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D84E" w14:textId="77777777" w:rsidR="00227362" w:rsidRPr="00A32832" w:rsidRDefault="00227362">
      <w:pPr>
        <w:spacing w:before="8" w:line="100" w:lineRule="exact"/>
        <w:rPr>
          <w:rFonts w:asciiTheme="minorHAnsi" w:hAnsiTheme="minorHAnsi" w:cstheme="minorHAnsi"/>
          <w:sz w:val="10"/>
          <w:szCs w:val="10"/>
        </w:rPr>
      </w:pPr>
    </w:p>
    <w:p w14:paraId="328BE328" w14:textId="1CC7D094" w:rsidR="00227362" w:rsidRPr="00A32832" w:rsidRDefault="00311E0D" w:rsidP="008F3FB4">
      <w:pPr>
        <w:jc w:val="center"/>
        <w:rPr>
          <w:rFonts w:asciiTheme="minorHAnsi" w:hAnsiTheme="minorHAnsi" w:cstheme="minorHAnsi"/>
        </w:rPr>
      </w:pPr>
      <w:r w:rsidRPr="00A32832">
        <w:rPr>
          <w:rFonts w:asciiTheme="minorHAnsi" w:hAnsiTheme="minorHAnsi" w:cstheme="minorHAnsi"/>
        </w:rPr>
        <w:pict w14:anchorId="179B7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86.4pt">
            <v:imagedata r:id="rId7" o:title=""/>
          </v:shape>
        </w:pict>
      </w:r>
    </w:p>
    <w:p w14:paraId="0E113C7A" w14:textId="77777777" w:rsidR="00227362" w:rsidRPr="00A32832" w:rsidRDefault="00A56072" w:rsidP="00166F9C">
      <w:pPr>
        <w:spacing w:before="13"/>
        <w:jc w:val="center"/>
        <w:rPr>
          <w:rFonts w:asciiTheme="minorHAnsi" w:hAnsiTheme="minorHAnsi" w:cstheme="minorHAnsi"/>
          <w:sz w:val="36"/>
          <w:szCs w:val="36"/>
        </w:rPr>
      </w:pPr>
      <w:r w:rsidRPr="00A32832">
        <w:rPr>
          <w:rFonts w:asciiTheme="minorHAnsi" w:hAnsiTheme="minorHAnsi" w:cstheme="minorHAnsi"/>
          <w:b/>
          <w:sz w:val="36"/>
          <w:szCs w:val="36"/>
        </w:rPr>
        <w:t>WAGZ DAYCARE</w:t>
      </w:r>
      <w:r w:rsidRPr="00A32832">
        <w:rPr>
          <w:rFonts w:asciiTheme="minorHAnsi" w:hAnsiTheme="minorHAnsi" w:cstheme="minorHAnsi"/>
          <w:b/>
          <w:spacing w:val="-40"/>
          <w:sz w:val="36"/>
          <w:szCs w:val="36"/>
        </w:rPr>
        <w:t xml:space="preserve"> </w:t>
      </w:r>
      <w:r w:rsidRPr="00A32832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A32832">
        <w:rPr>
          <w:rFonts w:asciiTheme="minorHAnsi" w:hAnsiTheme="minorHAnsi" w:cstheme="minorHAnsi"/>
          <w:b/>
          <w:sz w:val="36"/>
          <w:szCs w:val="36"/>
        </w:rPr>
        <w:t>ENROLMENT FORM</w:t>
      </w:r>
    </w:p>
    <w:p w14:paraId="4649BA89" w14:textId="77777777" w:rsidR="00227362" w:rsidRPr="00A32832" w:rsidRDefault="00227362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4CC8D166" w14:textId="77777777" w:rsidR="00227362" w:rsidRPr="00A32832" w:rsidRDefault="00A56072">
      <w:pPr>
        <w:spacing w:line="260" w:lineRule="exact"/>
        <w:ind w:left="114"/>
        <w:rPr>
          <w:rFonts w:asciiTheme="minorHAnsi" w:eastAsia="Arial" w:hAnsiTheme="minorHAnsi" w:cstheme="minorHAnsi"/>
          <w:sz w:val="24"/>
          <w:szCs w:val="24"/>
        </w:rPr>
      </w:pPr>
      <w:r w:rsidRPr="00A32832">
        <w:rPr>
          <w:rFonts w:asciiTheme="minorHAnsi" w:eastAsia="Arial" w:hAnsiTheme="minorHAnsi" w:cstheme="minorHAnsi"/>
          <w:b/>
          <w:position w:val="-1"/>
          <w:sz w:val="24"/>
          <w:szCs w:val="24"/>
        </w:rPr>
        <w:t>OWNER INFORMATION:</w:t>
      </w:r>
    </w:p>
    <w:p w14:paraId="4F160EB2" w14:textId="77777777" w:rsidR="00227362" w:rsidRPr="00A32832" w:rsidRDefault="00227362">
      <w:pPr>
        <w:spacing w:before="1" w:line="20" w:lineRule="exact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2905"/>
        <w:gridCol w:w="1690"/>
        <w:gridCol w:w="3029"/>
      </w:tblGrid>
      <w:tr w:rsidR="00227362" w:rsidRPr="00A32832" w14:paraId="3F006FD4" w14:textId="77777777" w:rsidTr="00A32832">
        <w:trPr>
          <w:trHeight w:hRule="exact" w:val="308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97EF" w14:textId="77777777" w:rsidR="00227362" w:rsidRPr="00A32832" w:rsidRDefault="00A56072">
            <w:pPr>
              <w:spacing w:before="13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7A6D" w14:textId="54FDEB01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E91A323" w14:textId="77777777" w:rsidTr="00A32832">
        <w:trPr>
          <w:trHeight w:hRule="exact" w:val="285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EF5C1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treet: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6A982" w14:textId="2C2D6892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D3BB960" w14:textId="77777777" w:rsidTr="00A32832">
        <w:trPr>
          <w:trHeight w:hRule="exact" w:val="288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576D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uburb: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9EAF" w14:textId="65116F65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47E3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ostcode: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9EA9" w14:textId="298FE0F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3FBE5AEE" w14:textId="77777777" w:rsidTr="00A32832">
        <w:trPr>
          <w:trHeight w:hRule="exact" w:val="292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54A4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ontact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o#: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FD55" w14:textId="68EB6508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D72FA" w14:textId="77777777" w:rsidR="00227362" w:rsidRPr="00A32832" w:rsidRDefault="00A56072">
            <w:pPr>
              <w:spacing w:line="26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position w:val="-1"/>
                <w:sz w:val="22"/>
                <w:szCs w:val="22"/>
              </w:rPr>
              <w:t>2</w:t>
            </w:r>
            <w:r w:rsidRPr="00A32832">
              <w:rPr>
                <w:rFonts w:asciiTheme="minorHAnsi" w:eastAsia="Arial" w:hAnsiTheme="minorHAnsi" w:cstheme="minorHAnsi"/>
                <w:position w:val="9"/>
                <w:sz w:val="14"/>
                <w:szCs w:val="14"/>
              </w:rPr>
              <w:t>nd</w:t>
            </w:r>
            <w:r w:rsidRPr="00A32832">
              <w:rPr>
                <w:rFonts w:asciiTheme="minorHAnsi" w:eastAsia="Arial" w:hAnsiTheme="minorHAnsi" w:cstheme="minorHAnsi"/>
                <w:spacing w:val="21"/>
                <w:position w:val="9"/>
                <w:sz w:val="14"/>
                <w:szCs w:val="14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position w:val="-1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position w:val="-1"/>
                <w:sz w:val="22"/>
                <w:szCs w:val="22"/>
              </w:rPr>
              <w:t xml:space="preserve">ontact </w:t>
            </w:r>
            <w:r w:rsidRPr="00A32832">
              <w:rPr>
                <w:rFonts w:asciiTheme="minorHAnsi" w:eastAsia="Arial" w:hAnsiTheme="minorHAnsi" w:cstheme="minorHAnsi"/>
                <w:spacing w:val="-1"/>
                <w:position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position w:val="-1"/>
                <w:sz w:val="22"/>
                <w:szCs w:val="22"/>
              </w:rPr>
              <w:t>o#: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DD80" w14:textId="0FB61D4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94DE442" w14:textId="77777777" w:rsidTr="00A32832">
        <w:trPr>
          <w:trHeight w:hRule="exact" w:val="268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337BA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ail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ddress: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D972F" w14:textId="588DF37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812BD84" w14:textId="77777777" w:rsidTr="00A32832">
        <w:trPr>
          <w:trHeight w:hRule="exact" w:val="287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66F6" w14:textId="77777777" w:rsidR="00227362" w:rsidRPr="00A32832" w:rsidRDefault="00A56072">
            <w:pPr>
              <w:spacing w:before="13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ergency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ontact: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C9A93" w14:textId="2F4E7C3A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B3AF116" w14:textId="77777777" w:rsidTr="00A32832">
        <w:trPr>
          <w:trHeight w:hRule="exact" w:val="290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28B2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hone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ber: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3A44" w14:textId="71008BF8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311E0D" w:rsidRPr="00A32832" w14:paraId="63D22C88" w14:textId="77777777" w:rsidTr="00311E0D">
        <w:trPr>
          <w:trHeight w:hRule="exact" w:val="281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8ED0F" w14:textId="446AEADA" w:rsidR="00311E0D" w:rsidRPr="00A32832" w:rsidRDefault="00311E0D">
            <w:pPr>
              <w:spacing w:before="8" w:line="259" w:lineRule="auto"/>
              <w:ind w:left="-1" w:right="369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referred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ay/s:</w:t>
            </w:r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4852" w14:textId="77777777" w:rsidR="00311E0D" w:rsidRPr="00A32832" w:rsidRDefault="00311E0D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8FD6863" w14:textId="77777777" w:rsidTr="00A32832">
        <w:trPr>
          <w:trHeight w:hRule="exact" w:val="566"/>
        </w:trPr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9728" w14:textId="05EFBB5F" w:rsidR="00227362" w:rsidRPr="00A32832" w:rsidRDefault="00A56072">
            <w:pPr>
              <w:spacing w:before="8" w:line="259" w:lineRule="auto"/>
              <w:ind w:left="-1" w:right="36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ow did you hear about </w:t>
            </w:r>
            <w:proofErr w:type="gramStart"/>
            <w:r w:rsid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us?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7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DFF4" w14:textId="3F63AAC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</w:tbl>
    <w:p w14:paraId="306DF806" w14:textId="77777777" w:rsidR="00227362" w:rsidRPr="00A32832" w:rsidRDefault="00227362">
      <w:pPr>
        <w:spacing w:before="5" w:line="120" w:lineRule="exact"/>
        <w:rPr>
          <w:rFonts w:asciiTheme="minorHAnsi" w:hAnsiTheme="minorHAnsi" w:cstheme="minorHAnsi"/>
          <w:sz w:val="13"/>
          <w:szCs w:val="13"/>
        </w:rPr>
      </w:pPr>
    </w:p>
    <w:p w14:paraId="38ED7EA0" w14:textId="77777777" w:rsidR="00227362" w:rsidRPr="00A32832" w:rsidRDefault="00A56072">
      <w:pPr>
        <w:spacing w:before="29" w:line="260" w:lineRule="exact"/>
        <w:ind w:left="114"/>
        <w:rPr>
          <w:rFonts w:asciiTheme="minorHAnsi" w:eastAsia="Arial" w:hAnsiTheme="minorHAnsi" w:cstheme="minorHAnsi"/>
          <w:sz w:val="24"/>
          <w:szCs w:val="24"/>
        </w:rPr>
      </w:pPr>
      <w:r w:rsidRPr="00A32832">
        <w:rPr>
          <w:rFonts w:asciiTheme="minorHAnsi" w:eastAsia="Arial" w:hAnsiTheme="minorHAnsi" w:cstheme="minorHAnsi"/>
          <w:b/>
          <w:position w:val="-1"/>
          <w:sz w:val="24"/>
          <w:szCs w:val="24"/>
        </w:rPr>
        <w:t>DOG INFORMATION:</w:t>
      </w:r>
    </w:p>
    <w:p w14:paraId="0A1F989E" w14:textId="77777777" w:rsidR="00227362" w:rsidRPr="00A32832" w:rsidRDefault="00227362">
      <w:pPr>
        <w:spacing w:before="1" w:line="20" w:lineRule="exact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562"/>
        <w:gridCol w:w="2691"/>
        <w:gridCol w:w="1421"/>
        <w:gridCol w:w="2266"/>
      </w:tblGrid>
      <w:tr w:rsidR="00227362" w:rsidRPr="00A32832" w14:paraId="25A69866" w14:textId="77777777">
        <w:trPr>
          <w:trHeight w:hRule="exact" w:val="466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ACBA" w14:textId="77777777" w:rsidR="00227362" w:rsidRPr="00A32832" w:rsidRDefault="00A56072">
            <w:pPr>
              <w:spacing w:before="9"/>
              <w:ind w:left="-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58C7" w14:textId="006C6E0D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1D9" w14:textId="77777777" w:rsidR="00227362" w:rsidRPr="00A32832" w:rsidRDefault="00A56072">
            <w:pPr>
              <w:spacing w:before="9"/>
              <w:ind w:left="1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Sex: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1D95" w14:textId="10B95E5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C194F38" w14:textId="77777777">
        <w:trPr>
          <w:trHeight w:hRule="exact" w:val="47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4E89" w14:textId="77777777" w:rsidR="00227362" w:rsidRPr="00A32832" w:rsidRDefault="00A56072">
            <w:pPr>
              <w:spacing w:before="14"/>
              <w:ind w:left="-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Breed: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8A34" w14:textId="5AC69E72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BBB7" w14:textId="77777777" w:rsidR="00227362" w:rsidRPr="00A32832" w:rsidRDefault="00A56072">
            <w:pPr>
              <w:spacing w:before="14"/>
              <w:ind w:left="1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D.O.B: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4F9E" w14:textId="32644C1A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8813B21" w14:textId="77777777">
        <w:trPr>
          <w:trHeight w:hRule="exact" w:val="542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E3B3" w14:textId="77777777" w:rsidR="00227362" w:rsidRPr="00A32832" w:rsidRDefault="00A56072">
            <w:pPr>
              <w:spacing w:before="14"/>
              <w:ind w:left="-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Desexed: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0106" w14:textId="77777777" w:rsidR="00227362" w:rsidRPr="00A32832" w:rsidRDefault="00227362">
            <w:pPr>
              <w:spacing w:before="4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E302974" w14:textId="77777777" w:rsidR="00227362" w:rsidRPr="00A32832" w:rsidRDefault="00A56072">
            <w:pPr>
              <w:ind w:left="39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34506" w14:textId="77777777" w:rsidR="00227362" w:rsidRPr="00A32832" w:rsidRDefault="00227362">
            <w:pPr>
              <w:spacing w:before="4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06BB0A7" w14:textId="77777777" w:rsidR="00227362" w:rsidRPr="00A32832" w:rsidRDefault="00A56072">
            <w:pPr>
              <w:ind w:left="64"/>
              <w:rPr>
                <w:rFonts w:asciiTheme="minorHAnsi" w:eastAsia="Arial" w:hAnsiTheme="minorHAnsi" w:cstheme="minorHAnsi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No    </w:t>
            </w:r>
            <w:r w:rsidRPr="00A32832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>*mus</w:t>
            </w:r>
            <w:r w:rsidRPr="00A32832">
              <w:rPr>
                <w:rFonts w:asciiTheme="minorHAnsi" w:eastAsia="Arial" w:hAnsiTheme="minorHAnsi" w:cstheme="minorHAnsi"/>
              </w:rPr>
              <w:t>t</w:t>
            </w:r>
            <w:r w:rsidRPr="00A32832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>prov</w:t>
            </w:r>
            <w:r w:rsidRPr="00A32832">
              <w:rPr>
                <w:rFonts w:asciiTheme="minorHAnsi" w:eastAsia="Arial" w:hAnsiTheme="minorHAnsi" w:cstheme="minorHAnsi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A32832">
              <w:rPr>
                <w:rFonts w:asciiTheme="minorHAnsi" w:eastAsia="Arial" w:hAnsiTheme="minorHAnsi" w:cstheme="minorHAnsi"/>
              </w:rPr>
              <w:t>e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 xml:space="preserve"> reaso</w:t>
            </w:r>
            <w:r w:rsidRPr="00A32832"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B65C" w14:textId="77777777" w:rsidR="00227362" w:rsidRPr="00A32832" w:rsidRDefault="00227362">
            <w:pPr>
              <w:spacing w:before="4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8B4AA08" w14:textId="77777777" w:rsidR="00227362" w:rsidRPr="00A32832" w:rsidRDefault="00A56072">
            <w:pPr>
              <w:ind w:left="-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32832">
              <w:rPr>
                <w:rFonts w:asciiTheme="minorHAnsi" w:eastAsia="Arial" w:hAnsiTheme="minorHAnsi" w:cstheme="minorHAnsi"/>
                <w:sz w:val="24"/>
                <w:szCs w:val="24"/>
              </w:rPr>
              <w:t>Vaccinated: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E11A" w14:textId="77777777" w:rsidR="00227362" w:rsidRPr="00A32832" w:rsidRDefault="00A56072">
            <w:pPr>
              <w:spacing w:before="13"/>
              <w:ind w:left="66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es /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  <w:p w14:paraId="7527875F" w14:textId="77777777" w:rsidR="00227362" w:rsidRPr="00A32832" w:rsidRDefault="00A56072">
            <w:pPr>
              <w:spacing w:before="15"/>
              <w:ind w:left="-1"/>
              <w:rPr>
                <w:rFonts w:asciiTheme="minorHAnsi" w:eastAsia="Arial" w:hAnsiTheme="minorHAnsi" w:cstheme="minorHAnsi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</w:rPr>
              <w:t>*</w:t>
            </w:r>
            <w:proofErr w:type="gramStart"/>
            <w:r w:rsidRPr="00A32832">
              <w:rPr>
                <w:rFonts w:asciiTheme="minorHAnsi" w:eastAsia="Arial" w:hAnsiTheme="minorHAnsi" w:cstheme="minorHAnsi"/>
                <w:spacing w:val="-1"/>
              </w:rPr>
              <w:t>mus</w:t>
            </w:r>
            <w:r w:rsidRPr="00A32832">
              <w:rPr>
                <w:rFonts w:asciiTheme="minorHAnsi" w:eastAsia="Arial" w:hAnsiTheme="minorHAnsi" w:cstheme="minorHAnsi"/>
              </w:rPr>
              <w:t>t</w:t>
            </w:r>
            <w:proofErr w:type="gramEnd"/>
            <w:r w:rsidRPr="00A32832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>prov</w:t>
            </w:r>
            <w:r w:rsidRPr="00A32832">
              <w:rPr>
                <w:rFonts w:asciiTheme="minorHAnsi" w:eastAsia="Arial" w:hAnsiTheme="minorHAnsi" w:cstheme="minorHAnsi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A32832">
              <w:rPr>
                <w:rFonts w:asciiTheme="minorHAnsi" w:eastAsia="Arial" w:hAnsiTheme="minorHAnsi" w:cstheme="minorHAnsi"/>
              </w:rPr>
              <w:t>e</w:t>
            </w:r>
            <w:r w:rsidRPr="00A32832">
              <w:rPr>
                <w:rFonts w:asciiTheme="minorHAnsi" w:eastAsia="Arial" w:hAnsiTheme="minorHAnsi" w:cstheme="minorHAnsi"/>
                <w:spacing w:val="-1"/>
              </w:rPr>
              <w:t xml:space="preserve"> record</w:t>
            </w:r>
            <w:r w:rsidRPr="00A32832">
              <w:rPr>
                <w:rFonts w:asciiTheme="minorHAnsi" w:eastAsia="Arial" w:hAnsiTheme="minorHAnsi" w:cstheme="minorHAnsi"/>
              </w:rPr>
              <w:t>s</w:t>
            </w:r>
          </w:p>
        </w:tc>
      </w:tr>
    </w:tbl>
    <w:p w14:paraId="2B9E58CC" w14:textId="77777777" w:rsidR="00227362" w:rsidRPr="00A32832" w:rsidRDefault="00A56072">
      <w:pPr>
        <w:spacing w:before="29"/>
        <w:ind w:left="114"/>
        <w:rPr>
          <w:rFonts w:asciiTheme="minorHAnsi" w:eastAsia="Arial" w:hAnsiTheme="minorHAnsi" w:cstheme="minorHAnsi"/>
          <w:sz w:val="24"/>
          <w:szCs w:val="24"/>
        </w:rPr>
      </w:pPr>
      <w:r w:rsidRPr="00A32832">
        <w:rPr>
          <w:rFonts w:asciiTheme="minorHAnsi" w:eastAsia="Arial" w:hAnsiTheme="minorHAnsi" w:cstheme="minorHAnsi"/>
          <w:b/>
          <w:sz w:val="24"/>
          <w:szCs w:val="24"/>
        </w:rPr>
        <w:t>VETERINARY INFORMATION:</w:t>
      </w:r>
    </w:p>
    <w:p w14:paraId="74C161FF" w14:textId="77777777" w:rsidR="00227362" w:rsidRPr="00A32832" w:rsidRDefault="00227362">
      <w:pPr>
        <w:spacing w:before="5" w:line="0" w:lineRule="atLeast"/>
        <w:rPr>
          <w:rFonts w:asciiTheme="minorHAnsi" w:hAnsiTheme="minorHAnsi" w:cstheme="minorHAnsi"/>
          <w:sz w:val="1"/>
          <w:szCs w:val="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30"/>
        <w:gridCol w:w="1416"/>
        <w:gridCol w:w="2698"/>
      </w:tblGrid>
      <w:tr w:rsidR="00227362" w:rsidRPr="00A32832" w14:paraId="41932567" w14:textId="77777777" w:rsidTr="00311E0D">
        <w:trPr>
          <w:trHeight w:hRule="exact" w:val="282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7650" w14:textId="77777777" w:rsidR="00227362" w:rsidRPr="00311E0D" w:rsidRDefault="00A56072">
            <w:pPr>
              <w:spacing w:before="42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Practice: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AC82" w14:textId="052AF1B6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2E214" w14:textId="77777777" w:rsidR="00227362" w:rsidRPr="00311E0D" w:rsidRDefault="00A56072">
            <w:pPr>
              <w:spacing w:before="42"/>
              <w:ind w:left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CD7D" w14:textId="60D4C9FD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362" w:rsidRPr="00A32832" w14:paraId="3B0B5181" w14:textId="77777777" w:rsidTr="00311E0D">
        <w:trPr>
          <w:trHeight w:hRule="exact" w:val="272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B6F6" w14:textId="77777777" w:rsidR="00227362" w:rsidRPr="00311E0D" w:rsidRDefault="00A56072">
            <w:pPr>
              <w:spacing w:before="47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Street:</w:t>
            </w:r>
          </w:p>
        </w:tc>
        <w:tc>
          <w:tcPr>
            <w:tcW w:w="7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DCD56" w14:textId="5B877FB3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362" w:rsidRPr="00A32832" w14:paraId="5BEE1A34" w14:textId="77777777" w:rsidTr="00311E0D">
        <w:trPr>
          <w:trHeight w:hRule="exact" w:val="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A5F8" w14:textId="77777777" w:rsidR="00227362" w:rsidRPr="00311E0D" w:rsidRDefault="00A56072">
            <w:pPr>
              <w:spacing w:before="42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Suburb: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E858" w14:textId="783AD2C9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F5C3A" w14:textId="77777777" w:rsidR="00227362" w:rsidRPr="00311E0D" w:rsidRDefault="00A56072">
            <w:pPr>
              <w:spacing w:before="42"/>
              <w:ind w:left="1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D1E6" w14:textId="5E55D2B7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362" w:rsidRPr="00A32832" w14:paraId="32D709A3" w14:textId="77777777" w:rsidTr="00311E0D">
        <w:trPr>
          <w:trHeight w:hRule="exact" w:val="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18D4" w14:textId="77777777" w:rsidR="00227362" w:rsidRPr="00311E0D" w:rsidRDefault="00A56072">
            <w:pPr>
              <w:spacing w:before="42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1E0D">
              <w:rPr>
                <w:rFonts w:asciiTheme="minorHAnsi" w:eastAsia="Arial" w:hAnsiTheme="minorHAnsi" w:cstheme="minorHAnsi"/>
                <w:sz w:val="22"/>
                <w:szCs w:val="22"/>
              </w:rPr>
              <w:t>Vet Name:</w:t>
            </w:r>
          </w:p>
        </w:tc>
        <w:tc>
          <w:tcPr>
            <w:tcW w:w="7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51FC" w14:textId="03B56448" w:rsidR="00227362" w:rsidRPr="00311E0D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88B94F" w14:textId="165CFBA0" w:rsidR="00227362" w:rsidRPr="00A32832" w:rsidRDefault="00A56072" w:rsidP="00A32832">
      <w:pPr>
        <w:spacing w:before="56" w:line="250" w:lineRule="auto"/>
        <w:ind w:right="-73"/>
        <w:rPr>
          <w:rFonts w:asciiTheme="minorHAnsi" w:eastAsia="Arial" w:hAnsiTheme="minorHAnsi" w:cstheme="minorHAnsi"/>
          <w:b/>
          <w:spacing w:val="-17"/>
          <w:sz w:val="28"/>
          <w:szCs w:val="28"/>
        </w:rPr>
      </w:pPr>
      <w:r w:rsidRPr="00A32832">
        <w:rPr>
          <w:rFonts w:asciiTheme="minorHAnsi" w:eastAsia="Arial" w:hAnsiTheme="minorHAnsi" w:cstheme="minorHAnsi"/>
          <w:b/>
          <w:sz w:val="28"/>
          <w:szCs w:val="28"/>
        </w:rPr>
        <w:t>F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O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R</w:t>
      </w:r>
      <w:r w:rsidRPr="00A32832">
        <w:rPr>
          <w:rFonts w:asciiTheme="minorHAnsi" w:eastAsia="Arial" w:hAnsiTheme="minorHAnsi" w:cstheme="minorHAnsi"/>
          <w:b/>
          <w:spacing w:val="-4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H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-5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H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A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LTH</w:t>
      </w:r>
      <w:r w:rsidRPr="00A32832">
        <w:rPr>
          <w:rFonts w:asciiTheme="minorHAnsi" w:eastAsia="Arial" w:hAnsiTheme="minorHAnsi" w:cstheme="minorHAnsi"/>
          <w:b/>
          <w:spacing w:val="-10"/>
          <w:sz w:val="28"/>
          <w:szCs w:val="28"/>
        </w:rPr>
        <w:t xml:space="preserve"> </w:t>
      </w:r>
      <w:r w:rsidR="000A6956"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&amp;</w:t>
      </w:r>
      <w:r w:rsidRPr="00A32832">
        <w:rPr>
          <w:rFonts w:asciiTheme="minorHAnsi" w:eastAsia="Arial" w:hAnsiTheme="minorHAnsi" w:cstheme="minorHAnsi"/>
          <w:b/>
          <w:spacing w:val="-5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S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A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FETY</w:t>
      </w:r>
      <w:r w:rsidRPr="00A32832">
        <w:rPr>
          <w:rFonts w:asciiTheme="minorHAnsi" w:eastAsia="Arial" w:hAnsiTheme="minorHAnsi" w:cstheme="minorHAnsi"/>
          <w:b/>
          <w:spacing w:val="-9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O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F</w:t>
      </w:r>
      <w:r w:rsidRPr="00A32832">
        <w:rPr>
          <w:rFonts w:asciiTheme="minorHAnsi" w:eastAsia="Arial" w:hAnsiTheme="minorHAnsi" w:cstheme="minorHAnsi"/>
          <w:b/>
          <w:spacing w:val="-4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A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LL</w:t>
      </w:r>
      <w:r w:rsidRPr="00A32832">
        <w:rPr>
          <w:rFonts w:asciiTheme="minorHAnsi" w:eastAsia="Arial" w:hAnsiTheme="minorHAnsi" w:cstheme="minorHAnsi"/>
          <w:b/>
          <w:spacing w:val="-4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H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-5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DOG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S</w:t>
      </w:r>
      <w:r w:rsidRPr="00A32832">
        <w:rPr>
          <w:rFonts w:asciiTheme="minorHAnsi" w:eastAsia="Arial" w:hAnsiTheme="minorHAnsi" w:cstheme="minorHAnsi"/>
          <w:b/>
          <w:spacing w:val="-8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H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 F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O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LL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OW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N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G</w:t>
      </w:r>
      <w:r w:rsidRPr="00A32832">
        <w:rPr>
          <w:rFonts w:asciiTheme="minorHAnsi" w:eastAsia="Arial" w:hAnsiTheme="minorHAnsi" w:cstheme="minorHAnsi"/>
          <w:b/>
          <w:spacing w:val="-15"/>
          <w:sz w:val="28"/>
          <w:szCs w:val="28"/>
        </w:rPr>
        <w:t xml:space="preserve"> </w:t>
      </w:r>
      <w:r w:rsidR="000A6956" w:rsidRPr="00A32832">
        <w:rPr>
          <w:rFonts w:asciiTheme="minorHAnsi" w:eastAsia="Arial" w:hAnsiTheme="minorHAnsi" w:cstheme="minorHAnsi"/>
          <w:b/>
          <w:spacing w:val="-15"/>
          <w:sz w:val="28"/>
          <w:szCs w:val="28"/>
        </w:rPr>
        <w:t xml:space="preserve">CERTIFICATES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MU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ST</w:t>
      </w:r>
      <w:r w:rsidRPr="00A32832">
        <w:rPr>
          <w:rFonts w:asciiTheme="minorHAnsi" w:eastAsia="Arial" w:hAnsiTheme="minorHAnsi" w:cstheme="minorHAnsi"/>
          <w:b/>
          <w:spacing w:val="-7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B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-4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SI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GH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TED</w:t>
      </w:r>
      <w:r w:rsidR="000A6956" w:rsidRPr="00A32832">
        <w:rPr>
          <w:rFonts w:asciiTheme="minorHAnsi" w:eastAsia="Arial" w:hAnsiTheme="minorHAnsi" w:cstheme="minorHAnsi"/>
          <w:b/>
          <w:spacing w:val="-11"/>
          <w:sz w:val="28"/>
          <w:szCs w:val="28"/>
        </w:rPr>
        <w:t xml:space="preserve"> B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EF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OR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-11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FI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R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ST</w:t>
      </w:r>
      <w:r w:rsidRPr="00A32832">
        <w:rPr>
          <w:rFonts w:asciiTheme="minorHAnsi" w:eastAsia="Arial" w:hAnsiTheme="minorHAnsi" w:cstheme="minorHAnsi"/>
          <w:b/>
          <w:spacing w:val="-8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A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TTE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NDANC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32832">
        <w:rPr>
          <w:rFonts w:asciiTheme="minorHAnsi" w:eastAsia="Arial" w:hAnsiTheme="minorHAnsi" w:cstheme="minorHAnsi"/>
          <w:b/>
          <w:spacing w:val="-18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</w:rPr>
        <w:t>A</w:t>
      </w:r>
      <w:r w:rsidRPr="00A32832">
        <w:rPr>
          <w:rFonts w:asciiTheme="minorHAnsi" w:eastAsia="Arial" w:hAnsiTheme="minorHAnsi" w:cstheme="minorHAnsi"/>
          <w:b/>
          <w:sz w:val="28"/>
          <w:szCs w:val="28"/>
        </w:rPr>
        <w:t>T</w:t>
      </w:r>
      <w:r w:rsidR="000A6956" w:rsidRPr="00A32832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w w:val="99"/>
          <w:sz w:val="28"/>
          <w:szCs w:val="28"/>
        </w:rPr>
        <w:t>DAYCARE:</w:t>
      </w:r>
      <w:r w:rsidR="000A6956" w:rsidRPr="00A32832">
        <w:rPr>
          <w:rFonts w:asciiTheme="minorHAnsi" w:eastAsia="Arial" w:hAnsiTheme="minorHAnsi" w:cstheme="minorHAnsi"/>
          <w:b/>
          <w:spacing w:val="1"/>
          <w:w w:val="99"/>
          <w:sz w:val="28"/>
          <w:szCs w:val="28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single"/>
        </w:rPr>
        <w:t>VACC</w:t>
      </w:r>
      <w:r w:rsidRPr="00A32832">
        <w:rPr>
          <w:rFonts w:asciiTheme="minorHAnsi" w:eastAsia="Arial" w:hAnsiTheme="minorHAnsi" w:cstheme="minorHAnsi"/>
          <w:b/>
          <w:sz w:val="28"/>
          <w:szCs w:val="28"/>
          <w:u w:val="single"/>
        </w:rPr>
        <w:t>I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single"/>
        </w:rPr>
        <w:t>NAT</w:t>
      </w:r>
      <w:r w:rsidRPr="00A32832">
        <w:rPr>
          <w:rFonts w:asciiTheme="minorHAnsi" w:eastAsia="Arial" w:hAnsiTheme="minorHAnsi" w:cstheme="minorHAnsi"/>
          <w:b/>
          <w:sz w:val="28"/>
          <w:szCs w:val="28"/>
          <w:u w:val="single"/>
        </w:rPr>
        <w:t>I</w:t>
      </w:r>
      <w:r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single"/>
        </w:rPr>
        <w:t>O</w:t>
      </w:r>
      <w:r w:rsidRPr="00A32832">
        <w:rPr>
          <w:rFonts w:asciiTheme="minorHAnsi" w:eastAsia="Arial" w:hAnsiTheme="minorHAnsi" w:cstheme="minorHAnsi"/>
          <w:b/>
          <w:sz w:val="28"/>
          <w:szCs w:val="28"/>
          <w:u w:val="single"/>
        </w:rPr>
        <w:t>N</w:t>
      </w:r>
      <w:r w:rsidRPr="00A32832">
        <w:rPr>
          <w:rFonts w:asciiTheme="minorHAnsi" w:eastAsia="Arial" w:hAnsiTheme="minorHAnsi" w:cstheme="minorHAnsi"/>
          <w:b/>
          <w:spacing w:val="-17"/>
          <w:sz w:val="28"/>
          <w:szCs w:val="28"/>
        </w:rPr>
        <w:t xml:space="preserve"> </w:t>
      </w:r>
      <w:proofErr w:type="gramStart"/>
      <w:r w:rsidR="000A6956" w:rsidRPr="00A32832">
        <w:rPr>
          <w:rFonts w:asciiTheme="minorHAnsi" w:eastAsia="Arial" w:hAnsiTheme="minorHAnsi" w:cstheme="minorHAnsi"/>
          <w:b/>
          <w:spacing w:val="-17"/>
          <w:sz w:val="28"/>
          <w:szCs w:val="28"/>
        </w:rPr>
        <w:t xml:space="preserve">&amp;  </w:t>
      </w:r>
      <w:r w:rsidR="000A6956" w:rsidRPr="00A32832">
        <w:rPr>
          <w:rFonts w:asciiTheme="minorHAnsi" w:eastAsia="Arial" w:hAnsiTheme="minorHAnsi" w:cstheme="minorHAnsi"/>
          <w:b/>
          <w:spacing w:val="-17"/>
          <w:sz w:val="28"/>
          <w:szCs w:val="28"/>
          <w:u w:val="single"/>
        </w:rPr>
        <w:t>S</w:t>
      </w:r>
      <w:r w:rsidRPr="00A32832">
        <w:rPr>
          <w:rFonts w:asciiTheme="minorHAnsi" w:eastAsia="Arial" w:hAnsiTheme="minorHAnsi" w:cstheme="minorHAnsi"/>
          <w:b/>
          <w:w w:val="99"/>
          <w:position w:val="-1"/>
          <w:sz w:val="28"/>
          <w:szCs w:val="28"/>
          <w:u w:val="single"/>
        </w:rPr>
        <w:t>T</w:t>
      </w:r>
      <w:r w:rsidRPr="00A32832">
        <w:rPr>
          <w:rFonts w:asciiTheme="minorHAnsi" w:eastAsia="Arial" w:hAnsiTheme="minorHAnsi" w:cstheme="minorHAnsi"/>
          <w:b/>
          <w:spacing w:val="1"/>
          <w:w w:val="99"/>
          <w:position w:val="-1"/>
          <w:sz w:val="28"/>
          <w:szCs w:val="28"/>
          <w:u w:val="single"/>
        </w:rPr>
        <w:t>ER</w:t>
      </w:r>
      <w:r w:rsidRPr="00A32832">
        <w:rPr>
          <w:rFonts w:asciiTheme="minorHAnsi" w:eastAsia="Arial" w:hAnsiTheme="minorHAnsi" w:cstheme="minorHAnsi"/>
          <w:b/>
          <w:w w:val="99"/>
          <w:position w:val="-1"/>
          <w:sz w:val="28"/>
          <w:szCs w:val="28"/>
          <w:u w:val="single"/>
        </w:rPr>
        <w:t>ILI</w:t>
      </w:r>
      <w:r w:rsidRPr="00A32832">
        <w:rPr>
          <w:rFonts w:asciiTheme="minorHAnsi" w:eastAsia="Arial" w:hAnsiTheme="minorHAnsi" w:cstheme="minorHAnsi"/>
          <w:b/>
          <w:spacing w:val="1"/>
          <w:w w:val="99"/>
          <w:position w:val="-1"/>
          <w:sz w:val="28"/>
          <w:szCs w:val="28"/>
          <w:u w:val="single"/>
        </w:rPr>
        <w:t>SA</w:t>
      </w:r>
      <w:r w:rsidRPr="00A32832">
        <w:rPr>
          <w:rFonts w:asciiTheme="minorHAnsi" w:eastAsia="Arial" w:hAnsiTheme="minorHAnsi" w:cstheme="minorHAnsi"/>
          <w:b/>
          <w:w w:val="99"/>
          <w:position w:val="-1"/>
          <w:sz w:val="28"/>
          <w:szCs w:val="28"/>
          <w:u w:val="single"/>
        </w:rPr>
        <w:t>TI</w:t>
      </w:r>
      <w:r w:rsidRPr="00A32832">
        <w:rPr>
          <w:rFonts w:asciiTheme="minorHAnsi" w:eastAsia="Arial" w:hAnsiTheme="minorHAnsi" w:cstheme="minorHAnsi"/>
          <w:b/>
          <w:spacing w:val="1"/>
          <w:w w:val="99"/>
          <w:position w:val="-1"/>
          <w:sz w:val="28"/>
          <w:szCs w:val="28"/>
          <w:u w:val="single"/>
        </w:rPr>
        <w:t>O</w:t>
      </w:r>
      <w:r w:rsidRPr="00A32832">
        <w:rPr>
          <w:rFonts w:asciiTheme="minorHAnsi" w:eastAsia="Arial" w:hAnsiTheme="minorHAnsi" w:cstheme="minorHAnsi"/>
          <w:b/>
          <w:w w:val="99"/>
          <w:position w:val="-1"/>
          <w:sz w:val="28"/>
          <w:szCs w:val="28"/>
          <w:u w:val="single"/>
        </w:rPr>
        <w:t>N</w:t>
      </w:r>
      <w:proofErr w:type="gramEnd"/>
      <w:r w:rsidRPr="00A32832">
        <w:rPr>
          <w:rFonts w:asciiTheme="minorHAnsi" w:eastAsia="Arial" w:hAnsiTheme="minorHAnsi" w:cstheme="minorHAnsi"/>
          <w:b/>
          <w:spacing w:val="1"/>
          <w:w w:val="99"/>
          <w:position w:val="-1"/>
          <w:sz w:val="28"/>
          <w:szCs w:val="28"/>
        </w:rPr>
        <w:t xml:space="preserve"> </w:t>
      </w:r>
    </w:p>
    <w:p w14:paraId="592BFE87" w14:textId="77777777" w:rsidR="00A32832" w:rsidRPr="00311E0D" w:rsidRDefault="00A32832" w:rsidP="000A6956">
      <w:pPr>
        <w:spacing w:before="23"/>
        <w:ind w:right="3739"/>
        <w:rPr>
          <w:rFonts w:asciiTheme="minorHAnsi" w:eastAsia="Arial" w:hAnsiTheme="minorHAnsi" w:cstheme="minorHAnsi"/>
          <w:b/>
          <w:spacing w:val="1"/>
          <w:sz w:val="14"/>
          <w:szCs w:val="14"/>
          <w:u w:val="thick" w:color="000000"/>
        </w:rPr>
      </w:pPr>
    </w:p>
    <w:p w14:paraId="4C9446A4" w14:textId="2D636525" w:rsidR="00227362" w:rsidRPr="00A32832" w:rsidRDefault="00A56072" w:rsidP="000A6956">
      <w:pPr>
        <w:spacing w:before="23"/>
        <w:ind w:right="3739"/>
        <w:rPr>
          <w:rFonts w:asciiTheme="minorHAnsi" w:eastAsia="Arial" w:hAnsiTheme="minorHAnsi" w:cstheme="minorHAnsi"/>
          <w:sz w:val="32"/>
          <w:szCs w:val="32"/>
        </w:rPr>
      </w:pPr>
      <w:r w:rsidRPr="00A32832">
        <w:rPr>
          <w:rFonts w:asciiTheme="minorHAnsi" w:eastAsia="Arial" w:hAnsiTheme="minorHAnsi" w:cstheme="minorHAnsi"/>
          <w:b/>
          <w:spacing w:val="1"/>
          <w:sz w:val="32"/>
          <w:szCs w:val="32"/>
          <w:u w:val="thick" w:color="000000"/>
        </w:rPr>
        <w:t>ABOUT</w:t>
      </w:r>
      <w:r w:rsidRPr="00A32832">
        <w:rPr>
          <w:rFonts w:asciiTheme="minorHAnsi" w:hAnsiTheme="minorHAnsi" w:cstheme="minorHAnsi"/>
          <w:spacing w:val="-3"/>
          <w:sz w:val="32"/>
          <w:szCs w:val="32"/>
          <w:u w:val="thick" w:color="000000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sz w:val="32"/>
          <w:szCs w:val="32"/>
          <w:u w:val="thick" w:color="000000"/>
        </w:rPr>
        <w:t>YOUR</w:t>
      </w:r>
      <w:r w:rsidRPr="00A32832">
        <w:rPr>
          <w:rFonts w:asciiTheme="minorHAnsi" w:hAnsiTheme="minorHAnsi" w:cstheme="minorHAnsi"/>
          <w:spacing w:val="-1"/>
          <w:sz w:val="32"/>
          <w:szCs w:val="32"/>
          <w:u w:val="thick" w:color="000000"/>
        </w:rPr>
        <w:t xml:space="preserve"> </w:t>
      </w:r>
      <w:r w:rsidRPr="00A32832">
        <w:rPr>
          <w:rFonts w:asciiTheme="minorHAnsi" w:eastAsia="Arial" w:hAnsiTheme="minorHAnsi" w:cstheme="minorHAnsi"/>
          <w:b/>
          <w:spacing w:val="1"/>
          <w:w w:val="99"/>
          <w:sz w:val="32"/>
          <w:szCs w:val="32"/>
          <w:u w:val="thick" w:color="000000"/>
        </w:rPr>
        <w:t>DOG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1251"/>
        <w:gridCol w:w="1370"/>
        <w:gridCol w:w="2571"/>
        <w:gridCol w:w="28"/>
      </w:tblGrid>
      <w:tr w:rsidR="00227362" w:rsidRPr="00A32832" w14:paraId="4DB8360E" w14:textId="77777777" w:rsidTr="000A6956">
        <w:trPr>
          <w:gridAfter w:val="1"/>
          <w:wAfter w:w="28" w:type="dxa"/>
          <w:trHeight w:hRule="exact" w:val="28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57E6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here did you get your dog?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E919" w14:textId="1D818E39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A5DEBEC" w14:textId="77777777" w:rsidTr="000A6956">
        <w:trPr>
          <w:gridAfter w:val="1"/>
          <w:wAfter w:w="28" w:type="dxa"/>
          <w:trHeight w:hRule="exact" w:val="26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85FD" w14:textId="77777777" w:rsidR="00227362" w:rsidRPr="00A32832" w:rsidRDefault="00A56072">
            <w:pPr>
              <w:spacing w:before="15" w:line="240" w:lineRule="exact"/>
              <w:ind w:left="-1" w:right="40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ow old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as your dog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hen they ca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 to live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ith you?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F8A6" w14:textId="0E39EF16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3806DF8" w14:textId="77777777" w:rsidTr="000A6956">
        <w:trPr>
          <w:gridAfter w:val="1"/>
          <w:wAfter w:w="28" w:type="dxa"/>
          <w:trHeight w:hRule="exact" w:val="30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7AB3" w14:textId="77777777" w:rsidR="00227362" w:rsidRPr="00A32832" w:rsidRDefault="00A56072">
            <w:pPr>
              <w:spacing w:before="10" w:line="240" w:lineRule="exact"/>
              <w:ind w:left="-1" w:right="-3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u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adop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ted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u k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w about its history?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072E" w14:textId="7E70183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26D435A" w14:textId="77777777" w:rsidTr="000A6956">
        <w:trPr>
          <w:gridAfter w:val="1"/>
          <w:wAfter w:w="28" w:type="dxa"/>
          <w:trHeight w:hRule="exact" w:val="277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4C50" w14:textId="517F2E69" w:rsidR="00227362" w:rsidRPr="00A32832" w:rsidRDefault="00A56072" w:rsidP="00166F9C">
            <w:pPr>
              <w:spacing w:before="10" w:line="240" w:lineRule="exact"/>
              <w:ind w:left="-1" w:right="27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as your dog attended day care in the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st?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="00166F9C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where?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27FCA" w14:textId="741D6D26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307FD8C2" w14:textId="77777777" w:rsidTr="000A6956">
        <w:trPr>
          <w:gridAfter w:val="1"/>
          <w:wAfter w:w="28" w:type="dxa"/>
          <w:trHeight w:hRule="exact" w:val="28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7471" w14:textId="77777777" w:rsidR="00227362" w:rsidRPr="00A32832" w:rsidRDefault="00A5607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 you have other dogs/cats?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8D4FD" w14:textId="7CBC1686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CA54061" w14:textId="77777777" w:rsidTr="000A6956">
        <w:trPr>
          <w:gridAfter w:val="1"/>
          <w:wAfter w:w="28" w:type="dxa"/>
          <w:trHeight w:hRule="exact" w:val="27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6511" w14:textId="17689A90" w:rsidR="00227362" w:rsidRPr="00A32832" w:rsidRDefault="00A56072">
            <w:pPr>
              <w:spacing w:before="15" w:line="240" w:lineRule="exact"/>
              <w:ind w:left="-1" w:right="67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ow do they get on?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Fr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iends?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107CE" w14:textId="03134B3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1F625B3" w14:textId="77777777" w:rsidTr="000A6956">
        <w:trPr>
          <w:gridAfter w:val="1"/>
          <w:wAfter w:w="28" w:type="dxa"/>
          <w:trHeight w:hRule="exact" w:val="5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9B35" w14:textId="77777777" w:rsidR="00227362" w:rsidRPr="00A32832" w:rsidRDefault="00A56072">
            <w:pPr>
              <w:spacing w:before="10" w:line="240" w:lineRule="exact"/>
              <w:ind w:left="-1" w:right="28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g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ith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peop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le co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ing into your ho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e?</w:t>
            </w:r>
          </w:p>
          <w:p w14:paraId="51863584" w14:textId="43D70D48" w:rsidR="00227362" w:rsidRPr="00A32832" w:rsidRDefault="00A56072">
            <w:pPr>
              <w:spacing w:before="4" w:line="240" w:lineRule="exact"/>
              <w:ind w:left="-1" w:right="49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 they bark, gro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l, 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j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p?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ED0F" w14:textId="6AAC3F8F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9CEA0E8" w14:textId="77777777" w:rsidTr="000A6956">
        <w:trPr>
          <w:gridAfter w:val="1"/>
          <w:wAfter w:w="28" w:type="dxa"/>
          <w:trHeight w:hRule="exact" w:val="62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2D7F" w14:textId="042D4995" w:rsidR="00227362" w:rsidRPr="00A32832" w:rsidRDefault="00A56072" w:rsidP="00166F9C">
            <w:pPr>
              <w:spacing w:before="3" w:line="235" w:lineRule="auto"/>
              <w:ind w:left="-1" w:right="4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fear or dislike any </w:t>
            </w:r>
            <w:proofErr w:type="gramStart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particular kind</w:t>
            </w:r>
            <w:proofErr w:type="gramEnd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of people? Large people, people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earing hats, post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en, garbage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en?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scri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be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24B9" w14:textId="223FEF24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3F3B873D" w14:textId="77777777" w:rsidTr="000A6956">
        <w:trPr>
          <w:gridAfter w:val="1"/>
          <w:wAfter w:w="28" w:type="dxa"/>
          <w:trHeight w:hRule="exact" w:val="706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A643" w14:textId="755D007E" w:rsidR="00227362" w:rsidRPr="00A32832" w:rsidRDefault="00A56072" w:rsidP="00166F9C">
            <w:pPr>
              <w:spacing w:before="4" w:line="264" w:lineRule="auto"/>
              <w:ind w:left="-1" w:right="19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your dog displayed aggression to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rd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ano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th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unde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wha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 circ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sta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A2E34" w14:textId="52E5B2A2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2B19B97" w14:textId="77777777" w:rsidTr="000A6956">
        <w:trPr>
          <w:gridAfter w:val="1"/>
          <w:wAfter w:w="28" w:type="dxa"/>
          <w:trHeight w:hRule="exact" w:val="28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FFCDC" w14:textId="77777777" w:rsidR="00227362" w:rsidRPr="00A32832" w:rsidRDefault="00A56072">
            <w:pPr>
              <w:spacing w:before="8" w:line="259" w:lineRule="auto"/>
              <w:ind w:left="-1" w:right="37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lastRenderedPageBreak/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your dog bitten another dog? 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unde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wha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 circ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sta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6BA0" w14:textId="3257E75E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0C25039" w14:textId="77777777" w:rsidTr="000A6956">
        <w:trPr>
          <w:gridAfter w:val="1"/>
          <w:wAfter w:w="28" w:type="dxa"/>
          <w:trHeight w:hRule="exact" w:val="582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5DEC" w14:textId="31ACC300" w:rsidR="00227362" w:rsidRPr="00A32832" w:rsidRDefault="00A56072" w:rsidP="00166F9C">
            <w:pPr>
              <w:spacing w:before="4"/>
              <w:ind w:left="-1" w:right="19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your dog displayed aggression to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rd a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unde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wha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 circ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sta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F32A" w14:textId="06825411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179AD3B" w14:textId="77777777" w:rsidTr="00A32832">
        <w:trPr>
          <w:gridAfter w:val="1"/>
          <w:wAfter w:w="28" w:type="dxa"/>
          <w:trHeight w:hRule="exact" w:val="2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A8D8" w14:textId="55D130BC" w:rsidR="00227362" w:rsidRPr="00A32832" w:rsidRDefault="00A56072" w:rsidP="00A32832">
            <w:pPr>
              <w:spacing w:before="8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your dog bitten a person?</w:t>
            </w:r>
            <w:r w:rsidR="00A3283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unde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wha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 circ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sta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2AF5" w14:textId="0ADD16DF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3AA9D41B" w14:textId="77777777" w:rsidTr="000A6956">
        <w:trPr>
          <w:gridAfter w:val="1"/>
          <w:wAfter w:w="28" w:type="dxa"/>
          <w:trHeight w:hRule="exact" w:val="28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7B0F" w14:textId="77777777" w:rsidR="00227362" w:rsidRPr="00A32832" w:rsidRDefault="00A56072">
            <w:pPr>
              <w:spacing w:before="4" w:line="259" w:lineRule="auto"/>
              <w:ind w:left="-1" w:right="66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n “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rtist”?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 they ju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p fences?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EB5A" w14:textId="464D9EC8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D220BE5" w14:textId="77777777" w:rsidTr="00A32832">
        <w:trPr>
          <w:gridAfter w:val="1"/>
          <w:wAfter w:w="28" w:type="dxa"/>
          <w:trHeight w:hRule="exact" w:val="29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E5C1" w14:textId="77777777" w:rsidR="00227362" w:rsidRPr="00A32832" w:rsidRDefault="00A56072">
            <w:pPr>
              <w:spacing w:before="8" w:line="255" w:lineRule="auto"/>
              <w:ind w:left="-1" w:right="6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ow does your dog respond to new dogs at the park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hen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the 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DDB4" w14:textId="2DD4D5C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A71B16C" w14:textId="77777777" w:rsidTr="00A32832">
        <w:trPr>
          <w:trHeight w:hRule="exact" w:val="27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1A08" w14:textId="77777777" w:rsidR="00227362" w:rsidRPr="00A32832" w:rsidRDefault="00A56072">
            <w:pPr>
              <w:spacing w:before="8"/>
              <w:ind w:left="4" w:right="5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ow does your dog respond to new dogs at the park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hen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ff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the 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948D" w14:textId="2AD13A85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9997202" w14:textId="77777777" w:rsidTr="000A6956">
        <w:trPr>
          <w:trHeight w:hRule="exact" w:val="552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7205" w14:textId="5CBBE70A" w:rsidR="00227362" w:rsidRPr="00A32832" w:rsidRDefault="00166F9C">
            <w:pPr>
              <w:spacing w:before="11" w:line="236" w:lineRule="auto"/>
              <w:ind w:left="4" w:right="-3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 y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fraid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 thi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ng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 s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ch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 loud noises, e.g. th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unde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r,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mo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tor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b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ik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s, the v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uu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m cl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eane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1856" w14:textId="37BECE51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6EBB14B2" w14:textId="77777777" w:rsidTr="000A6956">
        <w:trPr>
          <w:trHeight w:hRule="exact" w:val="29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9D9A" w14:textId="77777777" w:rsidR="00227362" w:rsidRPr="00A32832" w:rsidRDefault="00A56072">
            <w:pPr>
              <w:spacing w:before="8"/>
              <w:ind w:left="4" w:right="19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fraid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eho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ld ite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s, e.g. broo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ops?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05D9" w14:textId="7CCA4DD1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48C80B4" w14:textId="77777777" w:rsidTr="000A6956">
        <w:trPr>
          <w:trHeight w:hRule="exact" w:val="29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5D9B7" w14:textId="19724335" w:rsidR="00227362" w:rsidRPr="00A32832" w:rsidRDefault="000A6956">
            <w:pPr>
              <w:spacing w:before="15" w:line="240" w:lineRule="exact"/>
              <w:ind w:left="4" w:right="39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 y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g th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 th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islike 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be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g to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</w:t>
            </w:r>
            <w:r w:rsidR="00A56072"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hed</w:t>
            </w:r>
            <w:r w:rsidR="00A5607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0E6E" w14:textId="48E12C68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F48C70C" w14:textId="77777777" w:rsidTr="000A6956">
        <w:trPr>
          <w:trHeight w:hRule="exact" w:val="29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6510" w14:textId="77777777" w:rsidR="00227362" w:rsidRPr="00A32832" w:rsidRDefault="00A56072">
            <w:pPr>
              <w:spacing w:before="8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trai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ned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F167" w14:textId="6B5E0DA0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CDF61BB" w14:textId="77777777" w:rsidTr="000A6956">
        <w:trPr>
          <w:trHeight w:hRule="exact" w:val="326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EDE8" w14:textId="6DBBDEF6" w:rsidR="00227362" w:rsidRPr="00A32832" w:rsidRDefault="00A56072">
            <w:pPr>
              <w:spacing w:before="13" w:line="259" w:lineRule="auto"/>
              <w:ind w:left="4" w:right="21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show aggression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hen food </w:t>
            </w:r>
            <w:r w:rsidR="000A6956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/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toys </w:t>
            </w:r>
            <w:proofErr w:type="gramStart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taken</w:t>
            </w:r>
            <w:proofErr w:type="gramEnd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ay?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88E4" w14:textId="123D9C8D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299FF6E" w14:textId="77777777" w:rsidTr="000A6956">
        <w:trPr>
          <w:trHeight w:hRule="exact" w:val="30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BA1A" w14:textId="7E445194" w:rsidR="00227362" w:rsidRPr="00A32832" w:rsidRDefault="00A56072" w:rsidP="000A6956">
            <w:pPr>
              <w:spacing w:before="13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 you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alk your dog?</w:t>
            </w:r>
            <w:r w:rsidR="000A6956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How of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ten and for how long?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3555" w14:textId="3F6766BE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502A5B0" w14:textId="77777777" w:rsidTr="000A6956">
        <w:trPr>
          <w:trHeight w:hRule="exact" w:val="31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3DE44" w14:textId="09BD29FB" w:rsidR="00227362" w:rsidRPr="00A32832" w:rsidRDefault="00A56072" w:rsidP="00166F9C">
            <w:pPr>
              <w:spacing w:before="15" w:line="240" w:lineRule="exact"/>
              <w:ind w:left="4" w:right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socialize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ith other dogs?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If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fte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A78D" w14:textId="7CDD56F8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FA968E6" w14:textId="77777777" w:rsidTr="000A6956">
        <w:trPr>
          <w:trHeight w:hRule="exact" w:val="28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2622" w14:textId="7191FB30" w:rsidR="00227362" w:rsidRPr="00A32832" w:rsidRDefault="00A56072">
            <w:pPr>
              <w:spacing w:before="8"/>
              <w:ind w:left="4" w:right="30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fraid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/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or aggressive to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ADFD" w14:textId="3B3B0632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EEA7F0A" w14:textId="77777777" w:rsidTr="000A6956">
        <w:trPr>
          <w:trHeight w:hRule="exact" w:val="35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1CEB" w14:textId="77777777" w:rsidR="00227362" w:rsidRPr="00A32832" w:rsidRDefault="00A56072">
            <w:pPr>
              <w:spacing w:before="8"/>
              <w:ind w:left="4" w:right="20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re you able to re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ove things from your </w:t>
            </w:r>
            <w:proofErr w:type="gramStart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dogs’</w:t>
            </w:r>
            <w:proofErr w:type="gramEnd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outh?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2349" w14:textId="62698DDE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E67EC42" w14:textId="77777777" w:rsidTr="000A6956">
        <w:trPr>
          <w:trHeight w:hRule="exact" w:val="28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5C1A" w14:textId="77777777" w:rsidR="00227362" w:rsidRPr="00A32832" w:rsidRDefault="00A56072">
            <w:pPr>
              <w:spacing w:before="8"/>
              <w:ind w:left="4" w:right="10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ow does your dog react to puppies and younger dogs?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377F" w14:textId="36DC0D1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6DBB85A9" w14:textId="77777777" w:rsidTr="000A6956">
        <w:trPr>
          <w:trHeight w:hRule="exact" w:val="283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9A1B" w14:textId="77777777" w:rsidR="00227362" w:rsidRPr="00A32832" w:rsidRDefault="00A56072">
            <w:pPr>
              <w:spacing w:before="19" w:line="240" w:lineRule="exact"/>
              <w:ind w:left="4" w:right="8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your dog had obedience trai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0102" w14:textId="12BD80A5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12819ADB" w14:textId="77777777" w:rsidTr="000A6956">
        <w:trPr>
          <w:trHeight w:hRule="exact" w:val="29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39FBA" w14:textId="77777777" w:rsidR="00227362" w:rsidRPr="00A32832" w:rsidRDefault="00A56072">
            <w:pPr>
              <w:spacing w:before="8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hat co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ands do they follo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7BCE" w14:textId="1792FD2C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7EEEFC5" w14:textId="77777777" w:rsidTr="000A6956">
        <w:trPr>
          <w:trHeight w:hRule="exact" w:val="363"/>
        </w:trPr>
        <w:tc>
          <w:tcPr>
            <w:tcW w:w="10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7158" w14:textId="77777777" w:rsidR="00227362" w:rsidRPr="00A32832" w:rsidRDefault="00A56072">
            <w:pPr>
              <w:spacing w:before="13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es y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g s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ffer fr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y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 t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 f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ll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ow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ng:</w:t>
            </w:r>
          </w:p>
        </w:tc>
      </w:tr>
      <w:tr w:rsidR="00227362" w:rsidRPr="00A32832" w14:paraId="48BCE772" w14:textId="77777777" w:rsidTr="000A6956">
        <w:trPr>
          <w:trHeight w:hRule="exact" w:val="298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13841" w14:textId="77777777" w:rsidR="00227362" w:rsidRPr="00A32832" w:rsidRDefault="00A56072">
            <w:pPr>
              <w:spacing w:before="13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outhiness (chewing on hands, clothing, shoes etc)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C75F" w14:textId="77777777" w:rsidR="00227362" w:rsidRPr="00A32832" w:rsidRDefault="00A56072">
            <w:pPr>
              <w:spacing w:before="13"/>
              <w:ind w:left="1082" w:right="1075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2C01" w14:textId="77777777" w:rsidR="00227362" w:rsidRPr="00A32832" w:rsidRDefault="00A56072">
            <w:pPr>
              <w:spacing w:before="13"/>
              <w:ind w:left="1132" w:right="112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227362" w:rsidRPr="00A32832" w14:paraId="608E17F0" w14:textId="77777777" w:rsidTr="000A6956">
        <w:trPr>
          <w:trHeight w:hRule="exact" w:val="293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EC64" w14:textId="77777777" w:rsidR="00227362" w:rsidRPr="00A32832" w:rsidRDefault="00A56072">
            <w:pPr>
              <w:spacing w:before="8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xcessive barking or ho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ling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461FD" w14:textId="77777777" w:rsidR="00227362" w:rsidRPr="00A32832" w:rsidRDefault="00A56072">
            <w:pPr>
              <w:spacing w:before="8"/>
              <w:ind w:left="1082" w:right="1075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0074" w14:textId="77777777" w:rsidR="00227362" w:rsidRPr="00A32832" w:rsidRDefault="00A56072">
            <w:pPr>
              <w:spacing w:before="8"/>
              <w:ind w:left="1132" w:right="112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227362" w:rsidRPr="00A32832" w14:paraId="3F409B21" w14:textId="77777777" w:rsidTr="000A6956">
        <w:trPr>
          <w:trHeight w:hRule="exact" w:val="293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93C10" w14:textId="77777777" w:rsidR="00227362" w:rsidRPr="00A32832" w:rsidRDefault="00A56072">
            <w:pPr>
              <w:spacing w:before="8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estructiveness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1FE8B" w14:textId="77777777" w:rsidR="00227362" w:rsidRPr="00A32832" w:rsidRDefault="00A56072">
            <w:pPr>
              <w:spacing w:before="8"/>
              <w:ind w:left="1082" w:right="1075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CDF8" w14:textId="77777777" w:rsidR="00227362" w:rsidRPr="00A32832" w:rsidRDefault="00A56072">
            <w:pPr>
              <w:spacing w:before="8"/>
              <w:ind w:left="1132" w:right="112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227362" w:rsidRPr="00A32832" w14:paraId="22D18087" w14:textId="77777777" w:rsidTr="000A6956">
        <w:trPr>
          <w:trHeight w:hRule="exact" w:val="293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1A61" w14:textId="77777777" w:rsidR="00227362" w:rsidRPr="00A32832" w:rsidRDefault="00A56072">
            <w:pPr>
              <w:spacing w:before="8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xcessive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igging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C977" w14:textId="77777777" w:rsidR="00227362" w:rsidRPr="00A32832" w:rsidRDefault="00A56072">
            <w:pPr>
              <w:spacing w:before="8"/>
              <w:ind w:left="1082" w:right="1075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A5FB" w14:textId="77777777" w:rsidR="00227362" w:rsidRPr="00A32832" w:rsidRDefault="00A56072">
            <w:pPr>
              <w:spacing w:before="8"/>
              <w:ind w:left="1132" w:right="112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227362" w:rsidRPr="00A32832" w14:paraId="5957BF42" w14:textId="77777777" w:rsidTr="000A6956">
        <w:trPr>
          <w:trHeight w:hRule="exact" w:val="298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7590" w14:textId="77777777" w:rsidR="00227362" w:rsidRPr="00A32832" w:rsidRDefault="00A56072">
            <w:pPr>
              <w:spacing w:before="13"/>
              <w:ind w:left="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oprophagia (the eating of faeces)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E9D5" w14:textId="77777777" w:rsidR="00227362" w:rsidRPr="00A32832" w:rsidRDefault="00A56072">
            <w:pPr>
              <w:spacing w:before="13"/>
              <w:ind w:left="1082" w:right="1075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6605" w14:textId="77777777" w:rsidR="00227362" w:rsidRPr="00A32832" w:rsidRDefault="00A56072">
            <w:pPr>
              <w:spacing w:before="13"/>
              <w:ind w:left="1132" w:right="112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8F3FB4" w:rsidRPr="00A32832" w14:paraId="55359002" w14:textId="77777777" w:rsidTr="000A6956">
        <w:trPr>
          <w:trHeight w:hRule="exact" w:val="298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8C94" w14:textId="1E133E97" w:rsidR="008F3FB4" w:rsidRPr="00A32832" w:rsidRDefault="008F3FB4">
            <w:pPr>
              <w:spacing w:before="13"/>
              <w:ind w:left="4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Separation Anxiety                                                                          </w:t>
            </w:r>
          </w:p>
        </w:tc>
        <w:tc>
          <w:tcPr>
            <w:tcW w:w="2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DE82" w14:textId="6D26486E" w:rsidR="008F3FB4" w:rsidRPr="00A32832" w:rsidRDefault="008F3FB4">
            <w:pPr>
              <w:spacing w:before="13"/>
              <w:ind w:left="1082" w:right="1075"/>
              <w:jc w:val="center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Yes</w:t>
            </w:r>
          </w:p>
        </w:tc>
        <w:tc>
          <w:tcPr>
            <w:tcW w:w="2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0BC7" w14:textId="1ABE4717" w:rsidR="008F3FB4" w:rsidRPr="00A32832" w:rsidRDefault="008F3FB4">
            <w:pPr>
              <w:spacing w:before="13"/>
              <w:ind w:left="1132" w:right="1121"/>
              <w:jc w:val="center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</w:tbl>
    <w:p w14:paraId="690EE7F4" w14:textId="111EE34B" w:rsidR="00227362" w:rsidRPr="00A32832" w:rsidRDefault="00000000" w:rsidP="00311E0D">
      <w:pPr>
        <w:spacing w:before="13"/>
        <w:ind w:left="4"/>
        <w:rPr>
          <w:rFonts w:asciiTheme="minorHAnsi" w:eastAsia="Arial" w:hAnsiTheme="minorHAnsi" w:cstheme="minorHAnsi"/>
          <w:sz w:val="28"/>
          <w:szCs w:val="28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pict w14:anchorId="424956D2">
          <v:group id="_x0000_s2051" style="position:absolute;left:0;text-align:left;margin-left:47.95pt;margin-top:18.2pt;width:525pt;height:15.7pt;z-index:-251658240;mso-position-horizontal-relative:page;mso-position-vertical-relative:page" coordorigin="959,364" coordsize="10500,314">
            <v:shape id="_x0000_s2061" style="position:absolute;left:969;top:374;width:5237;height:0" coordorigin="969,374" coordsize="5237,0" path="m969,374r5237,e" filled="f" strokeweight=".58pt">
              <v:path arrowok="t"/>
            </v:shape>
            <v:shape id="_x0000_s2060" style="position:absolute;left:6216;top:374;width:2611;height:0" coordorigin="6216,374" coordsize="2611,0" path="m6216,374r2611,e" filled="f" strokeweight=".58pt">
              <v:path arrowok="t"/>
            </v:shape>
            <v:shape id="_x0000_s2059" style="position:absolute;left:8837;top:374;width:2611;height:0" coordorigin="8837,374" coordsize="2611,0" path="m8837,374r2611,e" filled="f" strokeweight=".58pt">
              <v:path arrowok="t"/>
            </v:shape>
            <v:shape id="_x0000_s2058" style="position:absolute;left:965;top:369;width:0;height:302" coordorigin="965,369" coordsize="0,302" path="m965,369r,303e" filled="f" strokeweight=".58pt">
              <v:path arrowok="t"/>
            </v:shape>
            <v:shape id="_x0000_s2057" style="position:absolute;left:969;top:667;width:5237;height:0" coordorigin="969,667" coordsize="5237,0" path="m969,667r5237,e" filled="f" strokeweight=".58pt">
              <v:path arrowok="t"/>
            </v:shape>
            <v:shape id="_x0000_s2056" style="position:absolute;left:6211;top:369;width:0;height:302" coordorigin="6211,369" coordsize="0,302" path="m6211,369r,303e" filled="f" strokeweight=".58pt">
              <v:path arrowok="t"/>
            </v:shape>
            <v:shape id="_x0000_s2055" style="position:absolute;left:6216;top:667;width:2611;height:0" coordorigin="6216,667" coordsize="2611,0" path="m6216,667r2611,e" filled="f" strokeweight=".58pt">
              <v:path arrowok="t"/>
            </v:shape>
            <v:shape id="_x0000_s2054" style="position:absolute;left:8832;top:369;width:0;height:302" coordorigin="8832,369" coordsize="0,302" path="m8832,369r,303e" filled="f" strokeweight=".58pt">
              <v:path arrowok="t"/>
            </v:shape>
            <v:shape id="_x0000_s2053" style="position:absolute;left:8837;top:667;width:2611;height:0" coordorigin="8837,667" coordsize="2611,0" path="m8837,667r2611,e" filled="f" strokeweight=".58pt">
              <v:path arrowok="t"/>
            </v:shape>
            <v:shape id="_x0000_s2052" style="position:absolute;left:11453;top:369;width:0;height:302" coordorigin="11453,369" coordsize="0,302" path="m11453,369r,303e" filled="f" strokeweight=".58pt">
              <v:path arrowok="t"/>
            </v:shape>
            <w10:wrap anchorx="page" anchory="page"/>
          </v:group>
        </w:pict>
      </w:r>
      <w:r w:rsidR="00A56072"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56072"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thick" w:color="000000"/>
        </w:rPr>
        <w:t>AL</w:t>
      </w:r>
      <w:r w:rsidR="00A56072" w:rsidRPr="00A32832">
        <w:rPr>
          <w:rFonts w:asciiTheme="minorHAnsi" w:eastAsia="Arial" w:hAnsiTheme="minorHAnsi" w:cstheme="minorHAnsi"/>
          <w:b/>
          <w:sz w:val="28"/>
          <w:szCs w:val="28"/>
          <w:u w:val="thick" w:color="000000"/>
        </w:rPr>
        <w:t>L</w:t>
      </w:r>
      <w:r w:rsidR="00A56072" w:rsidRPr="00A32832">
        <w:rPr>
          <w:rFonts w:asciiTheme="minorHAnsi" w:hAnsiTheme="minorHAnsi" w:cstheme="minorHAnsi"/>
          <w:spacing w:val="3"/>
          <w:sz w:val="28"/>
          <w:szCs w:val="28"/>
          <w:u w:val="thick" w:color="000000"/>
        </w:rPr>
        <w:t xml:space="preserve"> </w:t>
      </w:r>
      <w:r w:rsidR="00A56072"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thick" w:color="000000"/>
        </w:rPr>
        <w:t>ABOUT</w:t>
      </w:r>
      <w:r w:rsidR="00A56072" w:rsidRPr="00A32832">
        <w:rPr>
          <w:rFonts w:asciiTheme="minorHAnsi" w:hAnsiTheme="minorHAnsi" w:cstheme="minorHAnsi"/>
          <w:spacing w:val="-25"/>
          <w:sz w:val="28"/>
          <w:szCs w:val="28"/>
          <w:u w:val="thick" w:color="000000"/>
        </w:rPr>
        <w:t xml:space="preserve"> </w:t>
      </w:r>
      <w:r w:rsidR="00A56072"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thick" w:color="000000"/>
        </w:rPr>
        <w:t>YOU</w:t>
      </w:r>
      <w:r w:rsidR="00A56072" w:rsidRPr="00A32832">
        <w:rPr>
          <w:rFonts w:asciiTheme="minorHAnsi" w:eastAsia="Arial" w:hAnsiTheme="minorHAnsi" w:cstheme="minorHAnsi"/>
          <w:b/>
          <w:sz w:val="28"/>
          <w:szCs w:val="28"/>
          <w:u w:val="thick" w:color="000000"/>
        </w:rPr>
        <w:t>R</w:t>
      </w:r>
      <w:r w:rsidR="00A56072" w:rsidRPr="00A32832">
        <w:rPr>
          <w:rFonts w:asciiTheme="minorHAnsi" w:hAnsiTheme="minorHAnsi" w:cstheme="minorHAnsi"/>
          <w:spacing w:val="1"/>
          <w:sz w:val="28"/>
          <w:szCs w:val="28"/>
          <w:u w:val="thick" w:color="000000"/>
        </w:rPr>
        <w:t xml:space="preserve"> </w:t>
      </w:r>
      <w:r w:rsidR="00A56072"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thick" w:color="000000"/>
        </w:rPr>
        <w:t>DOG</w:t>
      </w:r>
      <w:r w:rsidR="00A56072" w:rsidRPr="00A32832">
        <w:rPr>
          <w:rFonts w:asciiTheme="minorHAnsi" w:eastAsia="Arial" w:hAnsiTheme="minorHAnsi" w:cstheme="minorHAnsi"/>
          <w:b/>
          <w:sz w:val="28"/>
          <w:szCs w:val="28"/>
          <w:u w:val="thick" w:color="000000"/>
        </w:rPr>
        <w:t>S</w:t>
      </w:r>
      <w:r w:rsidR="00A56072" w:rsidRPr="00A32832">
        <w:rPr>
          <w:rFonts w:asciiTheme="minorHAnsi" w:hAnsiTheme="minorHAnsi" w:cstheme="minorHAnsi"/>
          <w:sz w:val="28"/>
          <w:szCs w:val="28"/>
          <w:u w:val="thick" w:color="000000"/>
        </w:rPr>
        <w:t xml:space="preserve"> </w:t>
      </w:r>
      <w:r w:rsidR="00A56072" w:rsidRPr="00A32832">
        <w:rPr>
          <w:rFonts w:asciiTheme="minorHAnsi" w:eastAsia="Arial" w:hAnsiTheme="minorHAnsi" w:cstheme="minorHAnsi"/>
          <w:b/>
          <w:spacing w:val="1"/>
          <w:sz w:val="28"/>
          <w:szCs w:val="28"/>
          <w:u w:val="thick" w:color="000000"/>
        </w:rPr>
        <w:t>HEALTH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708"/>
        <w:gridCol w:w="851"/>
        <w:gridCol w:w="3505"/>
      </w:tblGrid>
      <w:tr w:rsidR="00227362" w:rsidRPr="00A32832" w14:paraId="7719F30A" w14:textId="77777777" w:rsidTr="00311E0D">
        <w:trPr>
          <w:trHeight w:hRule="exact" w:val="283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9F7C" w14:textId="77777777" w:rsidR="00227362" w:rsidRPr="00A32832" w:rsidRDefault="00A56072" w:rsidP="000A6956">
            <w:pPr>
              <w:spacing w:line="240" w:lineRule="exact"/>
              <w:ind w:left="-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HEALTH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1C75" w14:textId="77777777" w:rsidR="00227362" w:rsidRPr="00A32832" w:rsidRDefault="00A56072" w:rsidP="000A6956">
            <w:pPr>
              <w:spacing w:line="240" w:lineRule="exac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38820" w14:textId="77777777" w:rsidR="00227362" w:rsidRPr="00A32832" w:rsidRDefault="00A56072" w:rsidP="000A6956">
            <w:pPr>
              <w:spacing w:line="240" w:lineRule="exac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025F" w14:textId="77777777" w:rsidR="00227362" w:rsidRPr="00A32832" w:rsidRDefault="00A56072" w:rsidP="000A6956">
            <w:pPr>
              <w:spacing w:line="240" w:lineRule="exac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FURTHE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DETA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L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S IF 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REQU</w:t>
            </w:r>
            <w:r w:rsidRPr="00A328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RED</w:t>
            </w:r>
          </w:p>
        </w:tc>
      </w:tr>
      <w:tr w:rsidR="00227362" w:rsidRPr="00A32832" w14:paraId="6F5865BA" w14:textId="77777777" w:rsidTr="00311E0D">
        <w:trPr>
          <w:trHeight w:hRule="exact" w:val="55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C2A4" w14:textId="77777777" w:rsidR="00227362" w:rsidRPr="00A32832" w:rsidRDefault="00A56072">
            <w:pPr>
              <w:spacing w:line="24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 you regularly </w:t>
            </w:r>
            <w:proofErr w:type="gramStart"/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orm</w:t>
            </w:r>
            <w:proofErr w:type="gramEnd"/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your dog for both</w:t>
            </w:r>
          </w:p>
          <w:p w14:paraId="0E70D8BC" w14:textId="77777777" w:rsidR="00227362" w:rsidRPr="00A32832" w:rsidRDefault="00A56072">
            <w:pPr>
              <w:spacing w:before="1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astrointestinal and Heartwor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5EE5" w14:textId="5494009F" w:rsidR="00227362" w:rsidRPr="00A32832" w:rsidRDefault="000B5694">
            <w:pPr>
              <w:rPr>
                <w:rFonts w:asciiTheme="minorHAnsi" w:hAnsiTheme="minorHAnsi" w:cstheme="minorHAnsi"/>
              </w:rPr>
            </w:pPr>
            <w:r w:rsidRPr="00A328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C50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F0F3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BCFEF26" w14:textId="77777777" w:rsidTr="00311E0D">
        <w:trPr>
          <w:trHeight w:hRule="exact" w:val="27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8D67" w14:textId="77777777" w:rsidR="00227362" w:rsidRPr="00A32832" w:rsidRDefault="00A56072">
            <w:pPr>
              <w:spacing w:before="5" w:line="240" w:lineRule="exact"/>
              <w:ind w:left="-1" w:right="98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n a fl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v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n progra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7393" w14:textId="183C3966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88FF" w14:textId="66340DC6" w:rsidR="00227362" w:rsidRPr="00A32832" w:rsidRDefault="000B5694">
            <w:pPr>
              <w:rPr>
                <w:rFonts w:asciiTheme="minorHAnsi" w:hAnsiTheme="minorHAnsi" w:cstheme="minorHAnsi"/>
              </w:rPr>
            </w:pPr>
            <w:r w:rsidRPr="00A328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7A1F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30691B8" w14:textId="77777777" w:rsidTr="00311E0D">
        <w:trPr>
          <w:trHeight w:hRule="exact" w:val="5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CA71" w14:textId="5FFF6C1E" w:rsidR="00227362" w:rsidRPr="00A32832" w:rsidRDefault="00A56072" w:rsidP="00166F9C">
            <w:pPr>
              <w:spacing w:before="5" w:line="240" w:lineRule="exact"/>
              <w:ind w:left="-1" w:right="8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have any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edical condition?</w:t>
            </w:r>
            <w:r w:rsidR="00166F9C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 they require ongoing treat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ent?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426B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D5E5" w14:textId="2AB5084E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6F8F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2004AA8" w14:textId="77777777" w:rsidTr="00311E0D">
        <w:trPr>
          <w:trHeight w:hRule="exact" w:val="557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38B4" w14:textId="77777777" w:rsidR="00227362" w:rsidRPr="00A32832" w:rsidRDefault="00A56072">
            <w:pPr>
              <w:spacing w:line="24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oes your dog suffer from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arthritis or</w:t>
            </w:r>
          </w:p>
          <w:p w14:paraId="55B92AC7" w14:textId="77777777" w:rsidR="00227362" w:rsidRPr="00A32832" w:rsidRDefault="00A56072">
            <w:pPr>
              <w:spacing w:before="20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hip/joint proble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B08E2" w14:textId="4662DF55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91DB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4A88" w14:textId="012C534F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3E7816F" w14:textId="77777777" w:rsidTr="00311E0D">
        <w:trPr>
          <w:trHeight w:hRule="exact" w:val="311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CBD43" w14:textId="77777777" w:rsidR="00227362" w:rsidRPr="00A32832" w:rsidRDefault="00A56072">
            <w:pPr>
              <w:spacing w:line="24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take any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edications?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8FF5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619A" w14:textId="36EADE86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223E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09BC80D" w14:textId="77777777" w:rsidTr="00311E0D">
        <w:trPr>
          <w:trHeight w:hRule="exact" w:val="246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D6227" w14:textId="315DFA98" w:rsidR="00227362" w:rsidRPr="00A32832" w:rsidRDefault="00A56072">
            <w:pPr>
              <w:spacing w:before="2" w:line="240" w:lineRule="exact"/>
              <w:ind w:left="-1" w:right="106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og</w:t>
            </w:r>
            <w:proofErr w:type="gramEnd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suffer from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skin </w:t>
            </w:r>
            <w:r w:rsidR="00311E0D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rritations/</w:t>
            </w:r>
            <w:r w:rsidR="00311E0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allergies?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6269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33E1" w14:textId="2A51543A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217F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507FCED3" w14:textId="77777777" w:rsidTr="00311E0D">
        <w:trPr>
          <w:trHeight w:hRule="exact" w:val="316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9E9F" w14:textId="2AD0B2B2" w:rsidR="00227362" w:rsidRPr="00A32832" w:rsidRDefault="00A56072" w:rsidP="00A32832">
            <w:pPr>
              <w:spacing w:line="24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oes your dog suffer from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recurring ear</w:t>
            </w:r>
            <w:r w:rsidR="00A32832"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infections?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140D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0BD8" w14:textId="2203C2BF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1E22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EDA6B10" w14:textId="77777777" w:rsidTr="00311E0D">
        <w:trPr>
          <w:trHeight w:hRule="exact" w:val="35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51A3" w14:textId="7BF60904" w:rsidR="00227362" w:rsidRPr="00A32832" w:rsidRDefault="00A56072">
            <w:pPr>
              <w:spacing w:before="5" w:line="240" w:lineRule="exact"/>
              <w:ind w:left="-1" w:right="9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rtic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rly 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sitive to to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ch in any area</w:t>
            </w:r>
            <w:r w:rsidR="00311E0D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C403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9337" w14:textId="487AA602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5C94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B4F042A" w14:textId="77777777" w:rsidTr="00311E0D">
        <w:trPr>
          <w:trHeight w:hRule="exact" w:val="31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21BA" w14:textId="77777777" w:rsidR="00227362" w:rsidRPr="00A32832" w:rsidRDefault="00A56072">
            <w:pPr>
              <w:spacing w:before="2" w:line="240" w:lineRule="exact"/>
              <w:ind w:left="-1" w:right="-1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oes your dog have any </w:t>
            </w:r>
            <w:proofErr w:type="gramStart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particular dietary</w:t>
            </w:r>
            <w:proofErr w:type="gramEnd"/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equ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emen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990A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DE84" w14:textId="2F29E6BC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252D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0F7543BC" w14:textId="77777777" w:rsidTr="00311E0D">
        <w:trPr>
          <w:trHeight w:hRule="exact" w:val="276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B0C7" w14:textId="77777777" w:rsidR="00227362" w:rsidRPr="00A32832" w:rsidRDefault="00A56072">
            <w:pPr>
              <w:spacing w:line="240" w:lineRule="exact"/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Is y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ic to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bee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/w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sp sti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ng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D7CF6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CBD2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2B35" w14:textId="7585824D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29759582" w14:textId="77777777" w:rsidTr="00311E0D">
        <w:trPr>
          <w:trHeight w:hRule="exact" w:val="29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CC9B3" w14:textId="77777777" w:rsidR="00227362" w:rsidRPr="00A32832" w:rsidRDefault="00A56072">
            <w:pPr>
              <w:spacing w:line="240" w:lineRule="exact"/>
              <w:ind w:left="-1" w:right="186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oes your dog have any obvious/visible lipo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A640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D75E" w14:textId="296AE80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FD20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45803063" w14:textId="77777777" w:rsidTr="00311E0D">
        <w:trPr>
          <w:trHeight w:hRule="exact" w:val="28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2508" w14:textId="77777777" w:rsidR="00227362" w:rsidRPr="00A32832" w:rsidRDefault="00A56072">
            <w:pPr>
              <w:ind w:left="-1" w:right="38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ow does your dog react to having its nails clipped?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6EFC" w14:textId="7DD03E3A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9389" w14:textId="21E31BC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CE61" w14:textId="38F03673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703D2B5F" w14:textId="77777777" w:rsidTr="00311E0D">
        <w:trPr>
          <w:trHeight w:hRule="exact" w:val="576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D14F0" w14:textId="77777777" w:rsidR="00227362" w:rsidRPr="00A32832" w:rsidRDefault="00A56072">
            <w:pPr>
              <w:ind w:left="-1" w:right="627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as your dog been sick recently? If so,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hat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as the c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ond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iti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d the tre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men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2643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DA178" w14:textId="38563554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5D3A" w14:textId="77777777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</w:tbl>
    <w:p w14:paraId="75B5C948" w14:textId="77777777" w:rsidR="00227362" w:rsidRPr="00A32832" w:rsidRDefault="00227362">
      <w:pPr>
        <w:rPr>
          <w:rFonts w:asciiTheme="minorHAnsi" w:hAnsiTheme="minorHAnsi" w:cstheme="minorHAnsi"/>
        </w:rPr>
        <w:sectPr w:rsidR="00227362" w:rsidRPr="00A32832">
          <w:footerReference w:type="default" r:id="rId8"/>
          <w:pgSz w:w="12240" w:h="15840"/>
          <w:pgMar w:top="720" w:right="680" w:bottom="280" w:left="860" w:header="0" w:footer="848" w:gutter="0"/>
          <w:cols w:space="720"/>
        </w:sectPr>
      </w:pPr>
    </w:p>
    <w:p w14:paraId="59F7B894" w14:textId="77777777" w:rsidR="00227362" w:rsidRPr="00311E0D" w:rsidRDefault="00A56072">
      <w:pPr>
        <w:spacing w:before="68" w:line="248" w:lineRule="auto"/>
        <w:ind w:left="124" w:right="269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z w:val="24"/>
          <w:szCs w:val="24"/>
        </w:rPr>
        <w:lastRenderedPageBreak/>
        <w:t>T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MO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OR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AN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311E0D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WAG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Z</w:t>
      </w:r>
      <w:r w:rsidRPr="00311E0D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IS</w:t>
      </w:r>
      <w:r w:rsidRPr="00311E0D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FETY</w:t>
      </w:r>
      <w:r w:rsidRPr="00311E0D">
        <w:rPr>
          <w:rFonts w:asciiTheme="minorHAnsi" w:eastAsia="Arial" w:hAnsiTheme="minorHAnsi" w:cstheme="minorHAnsi"/>
          <w:b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F</w:t>
      </w:r>
      <w:r w:rsidRPr="00311E0D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Y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OU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R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PE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AN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AL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b/>
          <w:spacing w:val="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OU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V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TORS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ENSUR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TH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IS</w:t>
      </w:r>
      <w:r w:rsidRPr="00311E0D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REQU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THE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F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OW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NG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:</w:t>
      </w:r>
    </w:p>
    <w:p w14:paraId="0F70F57D" w14:textId="77777777" w:rsidR="00227362" w:rsidRPr="00311E0D" w:rsidRDefault="00227362">
      <w:pPr>
        <w:spacing w:before="15" w:line="280" w:lineRule="exact"/>
        <w:rPr>
          <w:rFonts w:asciiTheme="minorHAnsi" w:hAnsiTheme="minorHAnsi" w:cstheme="minorHAnsi"/>
          <w:sz w:val="24"/>
          <w:szCs w:val="24"/>
        </w:rPr>
      </w:pPr>
    </w:p>
    <w:p w14:paraId="7B866937" w14:textId="7B916F4F" w:rsidR="00227362" w:rsidRPr="00311E0D" w:rsidRDefault="00A56072" w:rsidP="00A32832">
      <w:pPr>
        <w:pStyle w:val="ListParagraph"/>
        <w:numPr>
          <w:ilvl w:val="0"/>
          <w:numId w:val="2"/>
        </w:numPr>
        <w:spacing w:line="242" w:lineRule="auto"/>
        <w:ind w:right="67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z w:val="24"/>
          <w:szCs w:val="24"/>
        </w:rPr>
        <w:t>ogs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attending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agz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can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be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dropped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off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from 7am</w:t>
      </w:r>
      <w:r w:rsidR="00A32832" w:rsidRPr="00311E0D">
        <w:rPr>
          <w:rFonts w:asciiTheme="minorHAnsi" w:eastAsia="Arial" w:hAnsiTheme="minorHAnsi" w:cstheme="minorHAnsi"/>
          <w:sz w:val="24"/>
          <w:szCs w:val="24"/>
        </w:rPr>
        <w:t>-</w:t>
      </w:r>
      <w:r w:rsidRPr="00311E0D">
        <w:rPr>
          <w:rFonts w:asciiTheme="minorHAnsi" w:eastAsia="Arial" w:hAnsiTheme="minorHAnsi" w:cstheme="minorHAnsi"/>
          <w:sz w:val="24"/>
          <w:szCs w:val="24"/>
        </w:rPr>
        <w:t>10am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and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picked</w:t>
      </w:r>
      <w:r w:rsidRPr="00311E0D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up bet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een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3pm</w:t>
      </w:r>
      <w:r w:rsidR="00A32832" w:rsidRPr="00311E0D">
        <w:rPr>
          <w:rFonts w:asciiTheme="minorHAnsi" w:eastAsia="Arial" w:hAnsiTheme="minorHAnsi" w:cstheme="minorHAnsi"/>
          <w:sz w:val="24"/>
          <w:szCs w:val="24"/>
        </w:rPr>
        <w:t>-</w:t>
      </w:r>
      <w:r w:rsidRPr="00311E0D">
        <w:rPr>
          <w:rFonts w:asciiTheme="minorHAnsi" w:eastAsia="Arial" w:hAnsiTheme="minorHAnsi" w:cstheme="minorHAnsi"/>
          <w:sz w:val="24"/>
          <w:szCs w:val="24"/>
        </w:rPr>
        <w:t>6p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.</w:t>
      </w:r>
    </w:p>
    <w:p w14:paraId="623A2EE7" w14:textId="77777777" w:rsidR="000A6956" w:rsidRPr="00311E0D" w:rsidRDefault="00A56072" w:rsidP="00A32832">
      <w:pPr>
        <w:pStyle w:val="ListParagraph"/>
        <w:numPr>
          <w:ilvl w:val="0"/>
          <w:numId w:val="2"/>
        </w:numPr>
        <w:spacing w:before="14" w:line="246" w:lineRule="auto"/>
        <w:ind w:right="68"/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z w:val="24"/>
          <w:szCs w:val="24"/>
        </w:rPr>
        <w:t>*A</w:t>
      </w:r>
      <w:r w:rsidRPr="00311E0D">
        <w:rPr>
          <w:rFonts w:asciiTheme="minorHAnsi" w:eastAsia="Arial" w:hAnsiTheme="minorHAnsi" w:cstheme="minorHAnsi"/>
          <w:b/>
          <w:spacing w:val="-1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TE</w:t>
      </w:r>
      <w:r w:rsidRPr="00311E0D">
        <w:rPr>
          <w:rFonts w:asciiTheme="minorHAnsi" w:eastAsia="Arial" w:hAnsiTheme="minorHAnsi" w:cstheme="minorHAnsi"/>
          <w:b/>
          <w:spacing w:val="-2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CKU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11E0D">
        <w:rPr>
          <w:rFonts w:asciiTheme="minorHAnsi" w:eastAsia="Arial" w:hAnsiTheme="minorHAnsi" w:cstheme="minorHAnsi"/>
          <w:b/>
          <w:spacing w:val="-2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F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b/>
          <w:spacing w:val="-1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ill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be</w:t>
      </w:r>
      <w:r w:rsidRPr="00311E0D">
        <w:rPr>
          <w:rFonts w:asciiTheme="minorHAnsi" w:eastAsia="Arial" w:hAnsiTheme="minorHAnsi" w:cstheme="minorHAnsi"/>
          <w:spacing w:val="-1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charged</w:t>
      </w:r>
      <w:r w:rsidRPr="00311E0D">
        <w:rPr>
          <w:rFonts w:asciiTheme="minorHAnsi" w:eastAsia="Arial" w:hAnsiTheme="minorHAnsi" w:cstheme="minorHAnsi"/>
          <w:spacing w:val="-2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at</w:t>
      </w:r>
      <w:r w:rsidRPr="00311E0D">
        <w:rPr>
          <w:rFonts w:asciiTheme="minorHAnsi" w:eastAsia="Arial" w:hAnsiTheme="minorHAnsi" w:cstheme="minorHAnsi"/>
          <w:spacing w:val="-1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$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>1</w:t>
      </w:r>
      <w:r w:rsidRPr="00311E0D">
        <w:rPr>
          <w:rFonts w:asciiTheme="minorHAnsi" w:eastAsia="Arial" w:hAnsiTheme="minorHAnsi" w:cstheme="minorHAnsi"/>
          <w:sz w:val="24"/>
          <w:szCs w:val="24"/>
        </w:rPr>
        <w:t>5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per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15</w:t>
      </w:r>
      <w:r w:rsidRPr="00311E0D">
        <w:rPr>
          <w:rFonts w:asciiTheme="minorHAnsi" w:eastAsia="Arial" w:hAnsiTheme="minorHAnsi" w:cstheme="minorHAnsi"/>
          <w:spacing w:val="-1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inutes</w:t>
      </w:r>
      <w:r w:rsidRPr="00311E0D">
        <w:rPr>
          <w:rFonts w:asciiTheme="minorHAnsi" w:eastAsia="Arial" w:hAnsiTheme="minorHAnsi" w:cstheme="minorHAnsi"/>
          <w:spacing w:val="-2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or</w:t>
      </w:r>
      <w:r w:rsidRPr="00311E0D">
        <w:rPr>
          <w:rFonts w:asciiTheme="minorHAnsi" w:eastAsia="Arial" w:hAnsiTheme="minorHAnsi" w:cstheme="minorHAnsi"/>
          <w:spacing w:val="-1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part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 xml:space="preserve">thereof. 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P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ea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se</w:t>
      </w:r>
      <w:r w:rsidRPr="00311E0D">
        <w:rPr>
          <w:rFonts w:asciiTheme="minorHAnsi" w:eastAsia="Arial" w:hAnsiTheme="minorHAnsi" w:cstheme="minorHAnsi"/>
          <w:b/>
          <w:bCs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c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on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ct</w:t>
      </w:r>
      <w:r w:rsidRPr="00311E0D">
        <w:rPr>
          <w:rFonts w:asciiTheme="minorHAnsi" w:eastAsia="Arial" w:hAnsiTheme="minorHAnsi" w:cstheme="minorHAnsi"/>
          <w:b/>
          <w:bCs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u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</w:p>
    <w:p w14:paraId="6E7F54A5" w14:textId="130FDA66" w:rsidR="00227362" w:rsidRPr="00311E0D" w:rsidRDefault="00A56072" w:rsidP="00A32832">
      <w:pPr>
        <w:pStyle w:val="ListParagraph"/>
        <w:spacing w:before="14" w:line="246" w:lineRule="auto"/>
        <w:ind w:right="68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0415</w:t>
      </w:r>
      <w:r w:rsidRPr="00311E0D">
        <w:rPr>
          <w:rFonts w:asciiTheme="minorHAnsi" w:eastAsia="Arial" w:hAnsiTheme="minorHAnsi" w:cstheme="minorHAnsi"/>
          <w:b/>
          <w:bCs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468</w:t>
      </w:r>
      <w:r w:rsidRPr="00311E0D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372</w:t>
      </w:r>
      <w:r w:rsidRPr="00311E0D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if</w:t>
      </w:r>
      <w:r w:rsidRPr="00311E0D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you</w:t>
      </w:r>
      <w:r w:rsidRPr="00311E0D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are</w:t>
      </w:r>
      <w:r w:rsidRPr="00311E0D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running</w:t>
      </w:r>
      <w:r w:rsidRPr="00311E0D">
        <w:rPr>
          <w:rFonts w:asciiTheme="minorHAnsi" w:eastAsia="Arial" w:hAnsiTheme="minorHAnsi" w:cstheme="minorHAnsi"/>
          <w:b/>
          <w:bCs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bCs/>
          <w:sz w:val="24"/>
          <w:szCs w:val="24"/>
        </w:rPr>
        <w:t>late.</w:t>
      </w:r>
    </w:p>
    <w:p w14:paraId="665865F1" w14:textId="77777777" w:rsidR="00227362" w:rsidRPr="00311E0D" w:rsidRDefault="00A56072" w:rsidP="00A32832">
      <w:pPr>
        <w:pStyle w:val="ListParagraph"/>
        <w:numPr>
          <w:ilvl w:val="0"/>
          <w:numId w:val="2"/>
        </w:numPr>
        <w:spacing w:line="246" w:lineRule="auto"/>
        <w:ind w:right="36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B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ookings</w:t>
      </w:r>
      <w:r w:rsidRPr="00311E0D">
        <w:rPr>
          <w:rFonts w:asciiTheme="minorHAnsi" w:eastAsia="Arial" w:hAnsiTheme="minorHAnsi" w:cstheme="minorHAnsi"/>
          <w:b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Boo</w:t>
      </w:r>
      <w:r w:rsidRPr="00311E0D">
        <w:rPr>
          <w:rFonts w:asciiTheme="minorHAnsi" w:eastAsia="Arial" w:hAnsiTheme="minorHAnsi" w:cstheme="minorHAnsi"/>
          <w:sz w:val="24"/>
          <w:szCs w:val="24"/>
        </w:rPr>
        <w:t>ki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ng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re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required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in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advance.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are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only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able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take a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certain</w:t>
      </w:r>
      <w:r w:rsidRPr="00311E0D">
        <w:rPr>
          <w:rFonts w:asciiTheme="minorHAnsi" w:eastAsia="Arial" w:hAnsiTheme="minorHAnsi" w:cstheme="minorHAnsi"/>
          <w:spacing w:val="-1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nu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ber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dogs</w:t>
      </w:r>
      <w:r w:rsidRPr="00311E0D">
        <w:rPr>
          <w:rFonts w:asciiTheme="minorHAnsi" w:eastAsia="Arial" w:hAnsiTheme="minorHAnsi" w:cstheme="minorHAnsi"/>
          <w:spacing w:val="-1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per</w:t>
      </w:r>
      <w:r w:rsidRPr="00311E0D">
        <w:rPr>
          <w:rFonts w:asciiTheme="minorHAnsi" w:eastAsia="Arial" w:hAnsiTheme="minorHAnsi" w:cstheme="minorHAnsi"/>
          <w:spacing w:val="-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day.</w:t>
      </w:r>
      <w:r w:rsidRPr="00311E0D">
        <w:rPr>
          <w:rFonts w:asciiTheme="minorHAnsi" w:eastAsia="Arial" w:hAnsiTheme="minorHAnsi" w:cstheme="minorHAnsi"/>
          <w:spacing w:val="-1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pacing w:val="-1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sho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1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ill</w:t>
      </w:r>
      <w:r w:rsidRPr="00311E0D">
        <w:rPr>
          <w:rFonts w:asciiTheme="minorHAnsi" w:eastAsia="Arial" w:hAnsiTheme="minorHAnsi" w:cstheme="minorHAnsi"/>
          <w:spacing w:val="-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be</w:t>
      </w:r>
      <w:r w:rsidRPr="00311E0D">
        <w:rPr>
          <w:rFonts w:asciiTheme="minorHAnsi" w:eastAsia="Arial" w:hAnsiTheme="minorHAnsi" w:cstheme="minorHAnsi"/>
          <w:spacing w:val="-1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charged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-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daily</w:t>
      </w:r>
      <w:r w:rsidRPr="00311E0D">
        <w:rPr>
          <w:rFonts w:asciiTheme="minorHAnsi" w:eastAsia="Arial" w:hAnsiTheme="minorHAnsi" w:cstheme="minorHAnsi"/>
          <w:spacing w:val="-1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rate if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not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given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24hrs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notice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their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absence.</w:t>
      </w:r>
    </w:p>
    <w:p w14:paraId="3B81BF3D" w14:textId="77777777" w:rsidR="00227362" w:rsidRPr="00311E0D" w:rsidRDefault="00A56072" w:rsidP="00A32832">
      <w:pPr>
        <w:pStyle w:val="ListParagraph"/>
        <w:numPr>
          <w:ilvl w:val="0"/>
          <w:numId w:val="2"/>
        </w:numPr>
        <w:ind w:right="124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Paymen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b/>
          <w:spacing w:val="-1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Pa</w:t>
      </w:r>
      <w:r w:rsidRPr="00311E0D">
        <w:rPr>
          <w:rFonts w:asciiTheme="minorHAnsi" w:eastAsia="Arial" w:hAnsiTheme="minorHAnsi" w:cstheme="minorHAnsi"/>
          <w:sz w:val="24"/>
          <w:szCs w:val="24"/>
        </w:rPr>
        <w:t>y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men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is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equ</w:t>
      </w:r>
      <w:r w:rsidRPr="00311E0D">
        <w:rPr>
          <w:rFonts w:asciiTheme="minorHAnsi" w:eastAsia="Arial" w:hAnsiTheme="minorHAnsi" w:cstheme="minorHAnsi"/>
          <w:sz w:val="24"/>
          <w:szCs w:val="24"/>
        </w:rPr>
        <w:t>ir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upo</w:t>
      </w:r>
      <w:r w:rsidRPr="00311E0D">
        <w:rPr>
          <w:rFonts w:asciiTheme="minorHAnsi" w:eastAsia="Arial" w:hAnsiTheme="minorHAnsi" w:cstheme="minorHAnsi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rriv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f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311E0D">
        <w:rPr>
          <w:rFonts w:asciiTheme="minorHAnsi" w:eastAsia="Arial" w:hAnsiTheme="minorHAnsi" w:cstheme="minorHAnsi"/>
          <w:sz w:val="24"/>
          <w:szCs w:val="24"/>
        </w:rPr>
        <w:t>ch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tt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endan</w:t>
      </w:r>
      <w:r w:rsidRPr="00311E0D">
        <w:rPr>
          <w:rFonts w:asciiTheme="minorHAnsi" w:eastAsia="Arial" w:hAnsiTheme="minorHAnsi" w:cstheme="minorHAnsi"/>
          <w:sz w:val="24"/>
          <w:szCs w:val="24"/>
        </w:rPr>
        <w:t>c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e.</w:t>
      </w:r>
    </w:p>
    <w:p w14:paraId="63ED1548" w14:textId="01B3EBF9" w:rsidR="00227362" w:rsidRPr="00311E0D" w:rsidRDefault="00A56072" w:rsidP="00A32832">
      <w:pPr>
        <w:pStyle w:val="ListParagraph"/>
        <w:numPr>
          <w:ilvl w:val="0"/>
          <w:numId w:val="2"/>
        </w:numPr>
        <w:spacing w:line="248" w:lineRule="auto"/>
        <w:ind w:right="36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pplication</w:t>
      </w:r>
      <w:r w:rsidRPr="00311E0D">
        <w:rPr>
          <w:rFonts w:asciiTheme="minorHAnsi" w:eastAsia="Arial" w:hAnsiTheme="minorHAnsi" w:cstheme="minorHAnsi"/>
          <w:b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dog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311E0D">
        <w:rPr>
          <w:rFonts w:asciiTheme="minorHAnsi" w:eastAsia="Arial" w:hAnsiTheme="minorHAnsi" w:cstheme="minorHAnsi"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ha</w:t>
      </w:r>
      <w:r w:rsidRPr="00311E0D">
        <w:rPr>
          <w:rFonts w:asciiTheme="minorHAnsi" w:eastAsia="Arial" w:hAnsiTheme="minorHAnsi" w:cstheme="minorHAnsi"/>
          <w:sz w:val="24"/>
          <w:szCs w:val="24"/>
        </w:rPr>
        <w:t>ve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omp</w:t>
      </w:r>
      <w:r w:rsidRPr="00311E0D">
        <w:rPr>
          <w:rFonts w:asciiTheme="minorHAnsi" w:eastAsia="Arial" w:hAnsiTheme="minorHAnsi" w:cstheme="minorHAnsi"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o</w:t>
      </w:r>
      <w:r w:rsidRPr="00311E0D">
        <w:rPr>
          <w:rFonts w:asciiTheme="minorHAnsi" w:eastAsia="Arial" w:hAnsiTheme="minorHAnsi" w:cstheme="minorHAnsi"/>
          <w:sz w:val="24"/>
          <w:szCs w:val="24"/>
        </w:rPr>
        <w:t>f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app</w:t>
      </w:r>
      <w:r w:rsidRPr="00311E0D">
        <w:rPr>
          <w:rFonts w:asciiTheme="minorHAnsi" w:eastAsia="Arial" w:hAnsiTheme="minorHAnsi" w:cstheme="minorHAnsi"/>
          <w:sz w:val="24"/>
          <w:szCs w:val="24"/>
        </w:rPr>
        <w:t>lic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ti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il, and</w:t>
      </w:r>
      <w:proofErr w:type="gramEnd"/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have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handed in/or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ailed them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hyperlink r:id="rId9">
        <w:r w:rsidRPr="00311E0D">
          <w:rPr>
            <w:rFonts w:asciiTheme="minorHAnsi" w:eastAsia="Arial" w:hAnsiTheme="minorHAnsi" w:cstheme="minorHAnsi"/>
            <w:spacing w:val="1"/>
            <w:sz w:val="24"/>
            <w:szCs w:val="24"/>
          </w:rPr>
          <w:t>w</w:t>
        </w:r>
        <w:r w:rsidRPr="00311E0D">
          <w:rPr>
            <w:rFonts w:asciiTheme="minorHAnsi" w:eastAsia="Arial" w:hAnsiTheme="minorHAnsi" w:cstheme="minorHAnsi"/>
            <w:sz w:val="24"/>
            <w:szCs w:val="24"/>
          </w:rPr>
          <w:t>agzda</w:t>
        </w:r>
        <w:r w:rsidRPr="00311E0D">
          <w:rPr>
            <w:rFonts w:asciiTheme="minorHAnsi" w:eastAsia="Arial" w:hAnsiTheme="minorHAnsi" w:cstheme="minorHAnsi"/>
            <w:spacing w:val="1"/>
            <w:sz w:val="24"/>
            <w:szCs w:val="24"/>
          </w:rPr>
          <w:t>y</w:t>
        </w:r>
        <w:r w:rsidRPr="00311E0D">
          <w:rPr>
            <w:rFonts w:asciiTheme="minorHAnsi" w:eastAsia="Arial" w:hAnsiTheme="minorHAnsi" w:cstheme="minorHAnsi"/>
            <w:sz w:val="24"/>
            <w:szCs w:val="24"/>
          </w:rPr>
          <w:t>care1</w:t>
        </w:r>
        <w:r w:rsidRPr="00311E0D">
          <w:rPr>
            <w:rFonts w:asciiTheme="minorHAnsi" w:eastAsia="Arial" w:hAnsiTheme="minorHAnsi" w:cstheme="minorHAnsi"/>
            <w:spacing w:val="1"/>
            <w:sz w:val="24"/>
            <w:szCs w:val="24"/>
          </w:rPr>
          <w:t>9@gma</w:t>
        </w:r>
        <w:r w:rsidRPr="00311E0D">
          <w:rPr>
            <w:rFonts w:asciiTheme="minorHAnsi" w:eastAsia="Arial" w:hAnsiTheme="minorHAnsi" w:cstheme="minorHAnsi"/>
            <w:sz w:val="24"/>
            <w:szCs w:val="24"/>
          </w:rPr>
          <w:t>il.c</w:t>
        </w:r>
        <w:r w:rsidRPr="00311E0D">
          <w:rPr>
            <w:rFonts w:asciiTheme="minorHAnsi" w:eastAsia="Arial" w:hAnsiTheme="minorHAnsi" w:cstheme="minorHAnsi"/>
            <w:spacing w:val="1"/>
            <w:sz w:val="24"/>
            <w:szCs w:val="24"/>
          </w:rPr>
          <w:t>o</w:t>
        </w:r>
        <w:r w:rsidRPr="00311E0D">
          <w:rPr>
            <w:rFonts w:asciiTheme="minorHAnsi" w:eastAsia="Arial" w:hAnsiTheme="minorHAnsi" w:cstheme="minorHAnsi"/>
            <w:sz w:val="24"/>
            <w:szCs w:val="24"/>
          </w:rPr>
          <w:t>m.au</w:t>
        </w:r>
      </w:hyperlink>
      <w:r w:rsidRPr="00311E0D">
        <w:rPr>
          <w:rFonts w:asciiTheme="minorHAnsi" w:eastAsia="Arial" w:hAnsiTheme="minorHAnsi" w:cstheme="minorHAnsi"/>
          <w:sz w:val="24"/>
          <w:szCs w:val="24"/>
        </w:rPr>
        <w:t xml:space="preserve"> prior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their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first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="00A32832" w:rsidRPr="00311E0D">
        <w:rPr>
          <w:rFonts w:asciiTheme="minorHAnsi" w:eastAsia="Arial" w:hAnsiTheme="minorHAnsi" w:cstheme="minorHAnsi"/>
          <w:spacing w:val="-4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z w:val="24"/>
          <w:szCs w:val="24"/>
        </w:rPr>
        <w:t>ay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ith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agz.</w:t>
      </w:r>
    </w:p>
    <w:p w14:paraId="11E2BC14" w14:textId="77777777" w:rsidR="00227362" w:rsidRPr="00311E0D" w:rsidRDefault="00A56072" w:rsidP="00A32832">
      <w:pPr>
        <w:pStyle w:val="ListParagraph"/>
        <w:numPr>
          <w:ilvl w:val="0"/>
          <w:numId w:val="2"/>
        </w:numPr>
        <w:spacing w:line="249" w:lineRule="auto"/>
        <w:ind w:right="2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Vacc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na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tions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pupp</w:t>
      </w:r>
      <w:r w:rsidRPr="00311E0D">
        <w:rPr>
          <w:rFonts w:asciiTheme="minorHAnsi" w:eastAsia="Arial" w:hAnsiTheme="minorHAnsi" w:cstheme="minorHAnsi"/>
          <w:sz w:val="24"/>
          <w:szCs w:val="24"/>
        </w:rPr>
        <w:t>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311E0D">
        <w:rPr>
          <w:rFonts w:asciiTheme="minorHAnsi" w:eastAsia="Arial" w:hAnsiTheme="minorHAnsi" w:cstheme="minorHAnsi"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ha</w:t>
      </w:r>
      <w:r w:rsidRPr="00311E0D">
        <w:rPr>
          <w:rFonts w:asciiTheme="minorHAnsi" w:eastAsia="Arial" w:hAnsiTheme="minorHAnsi" w:cstheme="minorHAnsi"/>
          <w:sz w:val="24"/>
          <w:szCs w:val="24"/>
        </w:rPr>
        <w:t>ve</w:t>
      </w:r>
      <w:r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he</w:t>
      </w:r>
      <w:r w:rsidRPr="00311E0D">
        <w:rPr>
          <w:rFonts w:asciiTheme="minorHAnsi" w:eastAsia="Arial" w:hAnsiTheme="minorHAnsi" w:cstheme="minorHAnsi"/>
          <w:sz w:val="24"/>
          <w:szCs w:val="24"/>
        </w:rPr>
        <w:t>ir</w:t>
      </w:r>
      <w:r w:rsidRPr="00311E0D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11E0D">
        <w:rPr>
          <w:rFonts w:asciiTheme="minorHAnsi" w:eastAsia="Arial" w:hAnsiTheme="minorHAnsi" w:cstheme="minorHAnsi"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pupp</w:t>
      </w:r>
      <w:r w:rsidRPr="00311E0D">
        <w:rPr>
          <w:rFonts w:asciiTheme="minorHAnsi" w:eastAsia="Arial" w:hAnsiTheme="minorHAnsi" w:cstheme="minorHAnsi"/>
          <w:sz w:val="24"/>
          <w:szCs w:val="24"/>
        </w:rPr>
        <w:t>y</w:t>
      </w:r>
      <w:r w:rsidRPr="00311E0D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v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cci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na</w:t>
      </w:r>
      <w:r w:rsidRPr="00311E0D">
        <w:rPr>
          <w:rFonts w:asciiTheme="minorHAnsi" w:eastAsia="Arial" w:hAnsiTheme="minorHAnsi" w:cstheme="minorHAnsi"/>
          <w:sz w:val="24"/>
          <w:szCs w:val="24"/>
        </w:rPr>
        <w:t>ti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ons </w:t>
      </w:r>
      <w:r w:rsidRPr="00311E0D">
        <w:rPr>
          <w:rFonts w:asciiTheme="minorHAnsi" w:eastAsia="Arial" w:hAnsiTheme="minorHAnsi" w:cstheme="minorHAnsi"/>
          <w:sz w:val="24"/>
          <w:szCs w:val="24"/>
        </w:rPr>
        <w:t>before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can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visit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centre.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For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ature dogs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you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ust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 xml:space="preserve">provide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ritten proof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your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dog’s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up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date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vaccination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infor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ation</w:t>
      </w:r>
      <w:r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ust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be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supplied</w:t>
      </w:r>
      <w:r w:rsidRPr="00311E0D">
        <w:rPr>
          <w:rFonts w:asciiTheme="minorHAnsi" w:eastAsia="Arial" w:hAnsiTheme="minorHAnsi" w:cstheme="minorHAnsi"/>
          <w:spacing w:val="-1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on the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first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day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attendance.</w:t>
      </w:r>
    </w:p>
    <w:p w14:paraId="5F2F78EE" w14:textId="77777777" w:rsidR="00227362" w:rsidRPr="00311E0D" w:rsidRDefault="00A56072" w:rsidP="00A32832">
      <w:pPr>
        <w:pStyle w:val="ListParagraph"/>
        <w:numPr>
          <w:ilvl w:val="0"/>
          <w:numId w:val="2"/>
        </w:numPr>
        <w:ind w:right="187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Se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x</w:t>
      </w:r>
      <w:r w:rsidRPr="00311E0D">
        <w:rPr>
          <w:rFonts w:asciiTheme="minorHAnsi" w:eastAsia="Arial" w:hAnsiTheme="minorHAnsi" w:cstheme="minorHAnsi"/>
          <w:b/>
          <w:spacing w:val="6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dog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v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 xml:space="preserve">6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mon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311E0D">
        <w:rPr>
          <w:rFonts w:asciiTheme="minorHAnsi" w:eastAsia="Arial" w:hAnsiTheme="minorHAnsi" w:cstheme="minorHAnsi"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neu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pa</w:t>
      </w:r>
      <w:r w:rsidRPr="00311E0D">
        <w:rPr>
          <w:rFonts w:asciiTheme="minorHAnsi" w:eastAsia="Arial" w:hAnsiTheme="minorHAnsi" w:cstheme="minorHAnsi"/>
          <w:sz w:val="24"/>
          <w:szCs w:val="24"/>
        </w:rPr>
        <w:t>y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ed.</w:t>
      </w:r>
    </w:p>
    <w:p w14:paraId="2F661991" w14:textId="77777777" w:rsidR="00227362" w:rsidRPr="00311E0D" w:rsidRDefault="00A56072" w:rsidP="00A32832">
      <w:pPr>
        <w:pStyle w:val="ListParagraph"/>
        <w:numPr>
          <w:ilvl w:val="0"/>
          <w:numId w:val="2"/>
        </w:numPr>
        <w:spacing w:line="248" w:lineRule="auto"/>
        <w:ind w:right="2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ealth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Owne</w:t>
      </w:r>
      <w:r w:rsidRPr="00311E0D">
        <w:rPr>
          <w:rFonts w:asciiTheme="minorHAnsi" w:eastAsia="Arial" w:hAnsiTheme="minorHAnsi" w:cstheme="minorHAnsi"/>
          <w:sz w:val="24"/>
          <w:szCs w:val="24"/>
        </w:rPr>
        <w:t>rs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311E0D">
        <w:rPr>
          <w:rFonts w:asciiTheme="minorHAnsi" w:eastAsia="Arial" w:hAnsiTheme="minorHAnsi" w:cstheme="minorHAnsi"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z w:val="24"/>
          <w:szCs w:val="24"/>
        </w:rPr>
        <w:t>rtify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ha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he</w:t>
      </w:r>
      <w:r w:rsidRPr="00311E0D">
        <w:rPr>
          <w:rFonts w:asciiTheme="minorHAnsi" w:eastAsia="Arial" w:hAnsiTheme="minorHAnsi" w:cstheme="minorHAnsi"/>
          <w:sz w:val="24"/>
          <w:szCs w:val="24"/>
        </w:rPr>
        <w:t>ir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do</w:t>
      </w:r>
      <w:r w:rsidRPr="00311E0D">
        <w:rPr>
          <w:rFonts w:asciiTheme="minorHAnsi" w:eastAsia="Arial" w:hAnsiTheme="minorHAnsi" w:cstheme="minorHAnsi"/>
          <w:sz w:val="24"/>
          <w:szCs w:val="24"/>
        </w:rPr>
        <w:t>g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is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in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goo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hea</w:t>
      </w:r>
      <w:r w:rsidRPr="00311E0D">
        <w:rPr>
          <w:rFonts w:asciiTheme="minorHAnsi" w:eastAsia="Arial" w:hAnsiTheme="minorHAnsi" w:cstheme="minorHAnsi"/>
          <w:sz w:val="24"/>
          <w:szCs w:val="24"/>
        </w:rPr>
        <w:t>lth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an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ha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not </w:t>
      </w:r>
      <w:r w:rsidRPr="00311E0D">
        <w:rPr>
          <w:rFonts w:asciiTheme="minorHAnsi" w:eastAsia="Arial" w:hAnsiTheme="minorHAnsi" w:cstheme="minorHAnsi"/>
          <w:sz w:val="24"/>
          <w:szCs w:val="24"/>
        </w:rPr>
        <w:t>suffered</w:t>
      </w:r>
      <w:r w:rsidRPr="00311E0D">
        <w:rPr>
          <w:rFonts w:asciiTheme="minorHAnsi" w:eastAsia="Arial" w:hAnsiTheme="minorHAnsi" w:cstheme="minorHAnsi"/>
          <w:spacing w:val="-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from</w:t>
      </w:r>
      <w:r w:rsidRPr="00311E0D">
        <w:rPr>
          <w:rFonts w:asciiTheme="minorHAnsi" w:eastAsia="Arial" w:hAnsiTheme="minorHAnsi" w:cstheme="minorHAnsi"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illness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in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prior</w:t>
      </w:r>
      <w:r w:rsidRPr="00311E0D">
        <w:rPr>
          <w:rFonts w:asciiTheme="minorHAnsi" w:eastAsia="Arial" w:hAnsiTheme="minorHAnsi" w:cstheme="minorHAnsi"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30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days.</w:t>
      </w:r>
      <w:r w:rsidRPr="00311E0D">
        <w:rPr>
          <w:rFonts w:asciiTheme="minorHAnsi" w:eastAsia="Arial" w:hAnsiTheme="minorHAnsi" w:cstheme="minorHAnsi"/>
          <w:spacing w:val="-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z w:val="24"/>
          <w:szCs w:val="24"/>
        </w:rPr>
        <w:t>his</w:t>
      </w:r>
      <w:r w:rsidRPr="00311E0D">
        <w:rPr>
          <w:rFonts w:asciiTheme="minorHAnsi" w:eastAsia="Arial" w:hAnsiTheme="minorHAnsi" w:cstheme="minorHAnsi"/>
          <w:spacing w:val="-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is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ensure</w:t>
      </w:r>
      <w:r w:rsidRPr="00311E0D">
        <w:rPr>
          <w:rFonts w:asciiTheme="minorHAnsi" w:eastAsia="Arial" w:hAnsiTheme="minorHAnsi" w:cstheme="minorHAnsi"/>
          <w:spacing w:val="-1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safety</w:t>
      </w:r>
      <w:r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of all</w:t>
      </w:r>
      <w:r w:rsidRPr="00311E0D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dogs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from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co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mm</w:t>
      </w:r>
      <w:r w:rsidRPr="00311E0D">
        <w:rPr>
          <w:rFonts w:asciiTheme="minorHAnsi" w:eastAsia="Arial" w:hAnsiTheme="minorHAnsi" w:cstheme="minorHAnsi"/>
          <w:sz w:val="24"/>
          <w:szCs w:val="24"/>
        </w:rPr>
        <w:t>unicable</w:t>
      </w:r>
      <w:r w:rsidRPr="00311E0D">
        <w:rPr>
          <w:rFonts w:asciiTheme="minorHAnsi" w:eastAsia="Arial" w:hAnsiTheme="minorHAnsi" w:cstheme="minorHAnsi"/>
          <w:spacing w:val="-1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conditions.</w:t>
      </w:r>
    </w:p>
    <w:p w14:paraId="7B1044A2" w14:textId="3DEF2FD6" w:rsidR="00227362" w:rsidRPr="00311E0D" w:rsidRDefault="00A32832" w:rsidP="00A32832">
      <w:pPr>
        <w:pStyle w:val="ListParagraph"/>
        <w:numPr>
          <w:ilvl w:val="0"/>
          <w:numId w:val="2"/>
        </w:numPr>
        <w:spacing w:line="246" w:lineRule="auto"/>
        <w:ind w:right="36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B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ehavior</w:t>
      </w:r>
      <w:r w:rsidR="00A56072"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="00A56072" w:rsidRPr="00311E0D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="00A56072"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ill</w:t>
      </w:r>
      <w:r w:rsidR="00A56072"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accept</w:t>
      </w:r>
      <w:r w:rsidR="00A56072"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="00A56072"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gramStart"/>
      <w:r w:rsidR="00A56072" w:rsidRPr="00311E0D">
        <w:rPr>
          <w:rFonts w:asciiTheme="minorHAnsi" w:eastAsia="Arial" w:hAnsiTheme="minorHAnsi" w:cstheme="minorHAnsi"/>
          <w:sz w:val="24"/>
          <w:szCs w:val="24"/>
        </w:rPr>
        <w:t>o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ners</w:t>
      </w:r>
      <w:proofErr w:type="gramEnd"/>
      <w:r w:rsidR="00A56072"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assurance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regarding</w:t>
      </w:r>
      <w:r w:rsidR="00A56072"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their</w:t>
      </w:r>
      <w:r w:rsidR="00A56072" w:rsidRPr="00311E0D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dogs behaviour.</w:t>
      </w:r>
      <w:r w:rsidR="00A56072" w:rsidRPr="00311E0D">
        <w:rPr>
          <w:rFonts w:asciiTheme="minorHAnsi" w:eastAsia="Arial" w:hAnsiTheme="minorHAnsi" w:cstheme="minorHAnsi"/>
          <w:spacing w:val="-28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Any</w:t>
      </w:r>
      <w:r w:rsidR="00A56072" w:rsidRPr="00311E0D">
        <w:rPr>
          <w:rFonts w:asciiTheme="minorHAnsi" w:eastAsia="Arial" w:hAnsiTheme="minorHAnsi" w:cstheme="minorHAnsi"/>
          <w:spacing w:val="-20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w w:val="99"/>
          <w:sz w:val="24"/>
          <w:szCs w:val="24"/>
        </w:rPr>
        <w:t>behavioural</w:t>
      </w:r>
      <w:r w:rsidR="00A56072" w:rsidRPr="00311E0D">
        <w:rPr>
          <w:rFonts w:asciiTheme="minorHAnsi" w:eastAsia="Arial" w:hAnsiTheme="minorHAnsi" w:cstheme="minorHAnsi"/>
          <w:spacing w:val="-15"/>
          <w:w w:val="99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issues</w:t>
      </w:r>
      <w:r w:rsidR="00A56072" w:rsidRPr="00311E0D">
        <w:rPr>
          <w:rFonts w:asciiTheme="minorHAnsi" w:eastAsia="Arial" w:hAnsiTheme="minorHAnsi" w:cstheme="minorHAnsi"/>
          <w:spacing w:val="-2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ust</w:t>
      </w:r>
      <w:r w:rsidR="00A56072" w:rsidRPr="00311E0D">
        <w:rPr>
          <w:rFonts w:asciiTheme="minorHAnsi" w:eastAsia="Arial" w:hAnsiTheme="minorHAnsi" w:cstheme="minorHAnsi"/>
          <w:spacing w:val="-2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be</w:t>
      </w:r>
      <w:r w:rsidR="00A56072" w:rsidRPr="00311E0D">
        <w:rPr>
          <w:rFonts w:asciiTheme="minorHAnsi" w:eastAsia="Arial" w:hAnsiTheme="minorHAnsi" w:cstheme="minorHAnsi"/>
          <w:spacing w:val="-18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w w:val="99"/>
          <w:sz w:val="24"/>
          <w:szCs w:val="24"/>
        </w:rPr>
        <w:t>docu</w:t>
      </w:r>
      <w:r w:rsidR="00A56072" w:rsidRPr="00311E0D">
        <w:rPr>
          <w:rFonts w:asciiTheme="minorHAnsi" w:eastAsia="Arial" w:hAnsiTheme="minorHAnsi" w:cstheme="minorHAnsi"/>
          <w:spacing w:val="1"/>
          <w:w w:val="99"/>
          <w:sz w:val="24"/>
          <w:szCs w:val="24"/>
        </w:rPr>
        <w:t>m</w:t>
      </w:r>
      <w:r w:rsidR="00A56072" w:rsidRPr="00311E0D">
        <w:rPr>
          <w:rFonts w:asciiTheme="minorHAnsi" w:eastAsia="Arial" w:hAnsiTheme="minorHAnsi" w:cstheme="minorHAnsi"/>
          <w:w w:val="99"/>
          <w:sz w:val="24"/>
          <w:szCs w:val="24"/>
        </w:rPr>
        <w:t>ented</w:t>
      </w:r>
      <w:r w:rsidR="00A56072" w:rsidRPr="00311E0D">
        <w:rPr>
          <w:rFonts w:asciiTheme="minorHAnsi" w:eastAsia="Arial" w:hAnsiTheme="minorHAnsi" w:cstheme="minorHAnsi"/>
          <w:spacing w:val="-14"/>
          <w:w w:val="99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in</w:t>
      </w:r>
      <w:r w:rsidR="00A56072" w:rsidRPr="00311E0D">
        <w:rPr>
          <w:rFonts w:asciiTheme="minorHAnsi" w:eastAsia="Arial" w:hAnsiTheme="minorHAnsi" w:cstheme="minorHAnsi"/>
          <w:spacing w:val="-17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the</w:t>
      </w:r>
      <w:r w:rsidR="00A56072" w:rsidRPr="00311E0D">
        <w:rPr>
          <w:rFonts w:asciiTheme="minorHAnsi" w:eastAsia="Arial" w:hAnsiTheme="minorHAnsi" w:cstheme="minorHAnsi"/>
          <w:spacing w:val="-19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application for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gramStart"/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agz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retains</w:t>
      </w:r>
      <w:proofErr w:type="gramEnd"/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  the </w:t>
      </w:r>
      <w:r w:rsidR="00A56072"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right </w:t>
      </w:r>
      <w:r w:rsidR="00A56072"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="00A56072"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refuse 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attendance</w:t>
      </w:r>
      <w:r w:rsidR="00A56072" w:rsidRPr="00311E0D">
        <w:rPr>
          <w:rFonts w:asciiTheme="minorHAnsi" w:eastAsia="Arial" w:hAnsiTheme="minorHAnsi" w:cstheme="minorHAnsi"/>
          <w:spacing w:val="67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="00A56072"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any </w:t>
      </w:r>
      <w:r w:rsidR="00A56072"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 xml:space="preserve">dog </w:t>
      </w:r>
      <w:r w:rsidR="00A56072"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that de</w:t>
      </w:r>
      <w:r w:rsidR="00A56072"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onstrates</w:t>
      </w:r>
      <w:r w:rsidR="00A56072" w:rsidRPr="00311E0D">
        <w:rPr>
          <w:rFonts w:asciiTheme="minorHAnsi" w:eastAsia="Arial" w:hAnsiTheme="minorHAnsi" w:cstheme="minorHAnsi"/>
          <w:spacing w:val="-15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unsocial</w:t>
      </w:r>
      <w:r w:rsidR="00A56072" w:rsidRPr="00311E0D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or</w:t>
      </w:r>
      <w:r w:rsidR="00A56072"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aggressive</w:t>
      </w:r>
      <w:r w:rsidR="00A56072" w:rsidRPr="00311E0D">
        <w:rPr>
          <w:rFonts w:asciiTheme="minorHAnsi" w:eastAsia="Arial" w:hAnsiTheme="minorHAnsi" w:cstheme="minorHAnsi"/>
          <w:spacing w:val="-12"/>
          <w:sz w:val="24"/>
          <w:szCs w:val="24"/>
        </w:rPr>
        <w:t xml:space="preserve"> </w:t>
      </w:r>
      <w:r w:rsidR="00A56072" w:rsidRPr="00311E0D">
        <w:rPr>
          <w:rFonts w:asciiTheme="minorHAnsi" w:eastAsia="Arial" w:hAnsiTheme="minorHAnsi" w:cstheme="minorHAnsi"/>
          <w:sz w:val="24"/>
          <w:szCs w:val="24"/>
        </w:rPr>
        <w:t>behaviour.</w:t>
      </w:r>
    </w:p>
    <w:p w14:paraId="3A260086" w14:textId="77777777" w:rsidR="00227362" w:rsidRPr="00311E0D" w:rsidRDefault="00227362">
      <w:pPr>
        <w:spacing w:before="2" w:line="100" w:lineRule="exact"/>
        <w:rPr>
          <w:rFonts w:asciiTheme="minorHAnsi" w:hAnsiTheme="minorHAnsi" w:cstheme="minorHAnsi"/>
          <w:sz w:val="8"/>
          <w:szCs w:val="8"/>
        </w:rPr>
      </w:pPr>
    </w:p>
    <w:p w14:paraId="0F8632E3" w14:textId="77777777" w:rsidR="00227362" w:rsidRPr="00311E0D" w:rsidRDefault="00A56072" w:rsidP="00A32832">
      <w:pPr>
        <w:pStyle w:val="ListParagraph"/>
        <w:numPr>
          <w:ilvl w:val="0"/>
          <w:numId w:val="2"/>
        </w:numPr>
        <w:spacing w:line="246" w:lineRule="auto"/>
        <w:ind w:right="25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Wh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at</w:t>
      </w:r>
      <w:r w:rsidRPr="00311E0D">
        <w:rPr>
          <w:rFonts w:asciiTheme="minorHAnsi" w:eastAsia="Arial" w:hAnsiTheme="minorHAnsi" w:cstheme="minorHAnsi"/>
          <w:b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to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b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ri</w:t>
      </w: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311E0D">
        <w:rPr>
          <w:rFonts w:asciiTheme="minorHAnsi" w:eastAsia="Arial" w:hAnsiTheme="minorHAnsi" w:cstheme="minorHAnsi"/>
          <w:b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dog</w:t>
      </w:r>
      <w:r w:rsidRPr="00311E0D">
        <w:rPr>
          <w:rFonts w:asciiTheme="minorHAnsi" w:eastAsia="Arial" w:hAnsiTheme="minorHAnsi" w:cstheme="minorHAnsi"/>
          <w:sz w:val="24"/>
          <w:szCs w:val="24"/>
        </w:rPr>
        <w:t>s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311E0D">
        <w:rPr>
          <w:rFonts w:asciiTheme="minorHAnsi" w:eastAsia="Arial" w:hAnsiTheme="minorHAnsi" w:cstheme="minorHAnsi"/>
          <w:sz w:val="24"/>
          <w:szCs w:val="24"/>
        </w:rPr>
        <w:t>st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ha</w:t>
      </w:r>
      <w:r w:rsidRPr="00311E0D">
        <w:rPr>
          <w:rFonts w:asciiTheme="minorHAnsi" w:eastAsia="Arial" w:hAnsiTheme="minorHAnsi" w:cstheme="minorHAnsi"/>
          <w:sz w:val="24"/>
          <w:szCs w:val="24"/>
        </w:rPr>
        <w:t>ve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c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ll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311E0D">
        <w:rPr>
          <w:rFonts w:asciiTheme="minorHAnsi" w:eastAsia="Arial" w:hAnsiTheme="minorHAnsi" w:cstheme="minorHAnsi"/>
          <w:sz w:val="24"/>
          <w:szCs w:val="24"/>
        </w:rPr>
        <w:t>r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ith</w:t>
      </w:r>
      <w:r w:rsidRPr="00311E0D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I.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z w:val="24"/>
          <w:szCs w:val="24"/>
        </w:rPr>
        <w:t>.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311E0D">
        <w:rPr>
          <w:rFonts w:asciiTheme="minorHAnsi" w:eastAsia="Arial" w:hAnsiTheme="minorHAnsi" w:cstheme="minorHAnsi"/>
          <w:sz w:val="24"/>
          <w:szCs w:val="24"/>
        </w:rPr>
        <w:t>d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311E0D">
        <w:rPr>
          <w:rFonts w:asciiTheme="minorHAnsi" w:eastAsia="Arial" w:hAnsiTheme="minorHAnsi" w:cstheme="minorHAnsi"/>
          <w:sz w:val="24"/>
          <w:szCs w:val="24"/>
        </w:rPr>
        <w:t>n</w:t>
      </w:r>
      <w:r w:rsidRPr="00311E0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311E0D">
        <w:rPr>
          <w:rFonts w:asciiTheme="minorHAnsi" w:eastAsia="Arial" w:hAnsiTheme="minorHAnsi" w:cstheme="minorHAnsi"/>
          <w:sz w:val="24"/>
          <w:szCs w:val="24"/>
        </w:rPr>
        <w:t>sh at</w:t>
      </w:r>
      <w:r w:rsidRPr="00311E0D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all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ti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es</w:t>
      </w:r>
      <w:proofErr w:type="gramEnd"/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for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arrival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and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departure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from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agz.</w:t>
      </w:r>
      <w:r w:rsidRPr="00311E0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Please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not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bring</w:t>
      </w:r>
      <w:r w:rsidRPr="00311E0D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toys or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treats,</w:t>
      </w:r>
      <w:r w:rsidRPr="00311E0D">
        <w:rPr>
          <w:rFonts w:asciiTheme="minorHAnsi" w:eastAsia="Arial" w:hAnsiTheme="minorHAnsi" w:cstheme="minorHAnsi"/>
          <w:spacing w:val="-7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as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w</w:t>
      </w:r>
      <w:r w:rsidRPr="00311E0D">
        <w:rPr>
          <w:rFonts w:asciiTheme="minorHAnsi" w:eastAsia="Arial" w:hAnsiTheme="minorHAnsi" w:cstheme="minorHAnsi"/>
          <w:sz w:val="24"/>
          <w:szCs w:val="24"/>
        </w:rPr>
        <w:t>e</w:t>
      </w:r>
      <w:r w:rsidRPr="00311E0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have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plenty.</w:t>
      </w:r>
    </w:p>
    <w:p w14:paraId="2A5AF1AD" w14:textId="77777777" w:rsidR="00227362" w:rsidRPr="00311E0D" w:rsidRDefault="00227362">
      <w:pPr>
        <w:spacing w:before="2" w:line="100" w:lineRule="exact"/>
        <w:rPr>
          <w:rFonts w:asciiTheme="minorHAnsi" w:hAnsiTheme="minorHAnsi" w:cstheme="minorHAnsi"/>
          <w:sz w:val="8"/>
          <w:szCs w:val="8"/>
        </w:rPr>
      </w:pPr>
    </w:p>
    <w:p w14:paraId="6D90BD22" w14:textId="77777777" w:rsidR="00227362" w:rsidRPr="00311E0D" w:rsidRDefault="00A56072" w:rsidP="00A32832">
      <w:pPr>
        <w:pStyle w:val="ListParagraph"/>
        <w:numPr>
          <w:ilvl w:val="0"/>
          <w:numId w:val="2"/>
        </w:numPr>
        <w:spacing w:line="246" w:lineRule="auto"/>
        <w:ind w:right="252"/>
        <w:jc w:val="both"/>
        <w:rPr>
          <w:rFonts w:asciiTheme="minorHAnsi" w:eastAsia="Arial" w:hAnsiTheme="minorHAnsi" w:cstheme="minorHAnsi"/>
          <w:sz w:val="24"/>
          <w:szCs w:val="24"/>
        </w:rPr>
        <w:sectPr w:rsidR="00227362" w:rsidRPr="00311E0D" w:rsidSect="008F3FB4">
          <w:pgSz w:w="12240" w:h="15840"/>
          <w:pgMar w:top="720" w:right="616" w:bottom="280" w:left="709" w:header="0" w:footer="848" w:gutter="0"/>
          <w:cols w:space="720"/>
        </w:sectPr>
      </w:pPr>
      <w:r w:rsidRPr="00311E0D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b/>
          <w:sz w:val="24"/>
          <w:szCs w:val="24"/>
        </w:rPr>
        <w:t xml:space="preserve">edication </w:t>
      </w:r>
      <w:r w:rsidRPr="00311E0D">
        <w:rPr>
          <w:rFonts w:asciiTheme="minorHAnsi" w:eastAsia="Arial" w:hAnsiTheme="minorHAnsi" w:cstheme="minorHAnsi"/>
          <w:sz w:val="24"/>
          <w:szCs w:val="24"/>
        </w:rPr>
        <w:t>–</w:t>
      </w:r>
      <w:r w:rsidRPr="00311E0D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If</w:t>
      </w:r>
      <w:r w:rsidRPr="00311E0D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your</w:t>
      </w:r>
      <w:r w:rsidRPr="00311E0D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dog</w:t>
      </w:r>
      <w:r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requires</w:t>
      </w:r>
      <w:r w:rsidRPr="00311E0D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proofErr w:type="gramStart"/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edication</w:t>
      </w:r>
      <w:proofErr w:type="gramEnd"/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please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provide</w:t>
      </w:r>
      <w:r w:rsidRPr="00311E0D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detailed instructions on</w:t>
      </w:r>
      <w:r w:rsidRPr="00311E0D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dosage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and</w:t>
      </w:r>
      <w:r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frequency.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C</w:t>
      </w:r>
      <w:r w:rsidRPr="00311E0D">
        <w:rPr>
          <w:rFonts w:asciiTheme="minorHAnsi" w:eastAsia="Arial" w:hAnsiTheme="minorHAnsi" w:cstheme="minorHAnsi"/>
          <w:sz w:val="24"/>
          <w:szCs w:val="24"/>
        </w:rPr>
        <w:t>learly</w:t>
      </w:r>
      <w:r w:rsidRPr="00311E0D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label</w:t>
      </w:r>
      <w:r w:rsidRPr="00311E0D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any</w:t>
      </w:r>
      <w:r w:rsidRPr="00311E0D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311E0D">
        <w:rPr>
          <w:rFonts w:asciiTheme="minorHAnsi" w:eastAsia="Arial" w:hAnsiTheme="minorHAnsi" w:cstheme="minorHAnsi"/>
          <w:sz w:val="24"/>
          <w:szCs w:val="24"/>
        </w:rPr>
        <w:t>edication</w:t>
      </w:r>
      <w:r w:rsidRPr="00311E0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w</w:t>
      </w:r>
      <w:r w:rsidRPr="00311E0D">
        <w:rPr>
          <w:rFonts w:asciiTheme="minorHAnsi" w:eastAsia="Arial" w:hAnsiTheme="minorHAnsi" w:cstheme="minorHAnsi"/>
          <w:sz w:val="24"/>
          <w:szCs w:val="24"/>
        </w:rPr>
        <w:t>ith yours</w:t>
      </w:r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and</w:t>
      </w:r>
      <w:r w:rsidRPr="00311E0D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your</w:t>
      </w:r>
      <w:r w:rsidRPr="00311E0D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proofErr w:type="gramStart"/>
      <w:r w:rsidRPr="00311E0D">
        <w:rPr>
          <w:rFonts w:asciiTheme="minorHAnsi" w:eastAsia="Arial" w:hAnsiTheme="minorHAnsi" w:cstheme="minorHAnsi"/>
          <w:sz w:val="24"/>
          <w:szCs w:val="24"/>
        </w:rPr>
        <w:t>dogs</w:t>
      </w:r>
      <w:proofErr w:type="spellEnd"/>
      <w:proofErr w:type="gramEnd"/>
      <w:r w:rsidRPr="00311E0D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311E0D">
        <w:rPr>
          <w:rFonts w:asciiTheme="minorHAnsi" w:eastAsia="Arial" w:hAnsiTheme="minorHAnsi" w:cstheme="minorHAnsi"/>
          <w:sz w:val="24"/>
          <w:szCs w:val="24"/>
        </w:rPr>
        <w:t>details.</w:t>
      </w:r>
    </w:p>
    <w:p w14:paraId="64B4B7F6" w14:textId="77777777" w:rsidR="00227362" w:rsidRPr="00A32832" w:rsidRDefault="00227362">
      <w:pPr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14:paraId="6666493B" w14:textId="77777777" w:rsidR="00227362" w:rsidRPr="00A32832" w:rsidRDefault="00227362">
      <w:pPr>
        <w:spacing w:before="3" w:line="120" w:lineRule="exact"/>
        <w:rPr>
          <w:rFonts w:asciiTheme="minorHAnsi" w:hAnsiTheme="minorHAnsi" w:cstheme="minorHAnsi"/>
          <w:sz w:val="13"/>
          <w:szCs w:val="13"/>
        </w:rPr>
      </w:pPr>
    </w:p>
    <w:p w14:paraId="7D14434F" w14:textId="77777777" w:rsidR="00227362" w:rsidRPr="00A32832" w:rsidRDefault="00227362">
      <w:pPr>
        <w:spacing w:line="200" w:lineRule="exact"/>
        <w:rPr>
          <w:rFonts w:asciiTheme="minorHAnsi" w:hAnsiTheme="minorHAnsi" w:cstheme="minorHAnsi"/>
        </w:rPr>
      </w:pPr>
    </w:p>
    <w:p w14:paraId="0D67169A" w14:textId="77777777" w:rsidR="00227362" w:rsidRPr="00A32832" w:rsidRDefault="00A56072" w:rsidP="008F3FB4">
      <w:pPr>
        <w:spacing w:before="20"/>
        <w:jc w:val="center"/>
        <w:rPr>
          <w:rFonts w:asciiTheme="minorHAnsi" w:eastAsia="Arial" w:hAnsiTheme="minorHAnsi" w:cstheme="minorHAnsi"/>
          <w:sz w:val="32"/>
          <w:szCs w:val="32"/>
        </w:rPr>
      </w:pPr>
      <w:r w:rsidRPr="00A32832">
        <w:rPr>
          <w:rFonts w:asciiTheme="minorHAnsi" w:eastAsia="Arial" w:hAnsiTheme="minorHAnsi" w:cstheme="minorHAnsi"/>
          <w:b/>
          <w:spacing w:val="-2"/>
          <w:sz w:val="32"/>
          <w:szCs w:val="32"/>
        </w:rPr>
        <w:t>W</w:t>
      </w:r>
      <w:r w:rsidRPr="00A32832">
        <w:rPr>
          <w:rFonts w:asciiTheme="minorHAnsi" w:eastAsia="Arial" w:hAnsiTheme="minorHAnsi" w:cstheme="minorHAnsi"/>
          <w:b/>
          <w:spacing w:val="-1"/>
          <w:sz w:val="32"/>
          <w:szCs w:val="32"/>
        </w:rPr>
        <w:t>AIVE</w:t>
      </w:r>
      <w:r w:rsidRPr="00A32832">
        <w:rPr>
          <w:rFonts w:asciiTheme="minorHAnsi" w:eastAsia="Arial" w:hAnsiTheme="minorHAnsi" w:cstheme="minorHAnsi"/>
          <w:b/>
          <w:sz w:val="32"/>
          <w:szCs w:val="32"/>
        </w:rPr>
        <w:t>R</w:t>
      </w:r>
      <w:r w:rsidRPr="00A32832">
        <w:rPr>
          <w:rFonts w:asciiTheme="minorHAnsi" w:eastAsia="Arial" w:hAnsiTheme="minorHAnsi" w:cstheme="minorHAnsi"/>
          <w:b/>
          <w:spacing w:val="-1"/>
          <w:sz w:val="32"/>
          <w:szCs w:val="32"/>
        </w:rPr>
        <w:t xml:space="preserve"> AN</w:t>
      </w:r>
      <w:r w:rsidRPr="00A32832">
        <w:rPr>
          <w:rFonts w:asciiTheme="minorHAnsi" w:eastAsia="Arial" w:hAnsiTheme="minorHAnsi" w:cstheme="minorHAnsi"/>
          <w:b/>
          <w:sz w:val="32"/>
          <w:szCs w:val="32"/>
        </w:rPr>
        <w:t>D</w:t>
      </w:r>
      <w:r w:rsidRPr="00A32832">
        <w:rPr>
          <w:rFonts w:asciiTheme="minorHAnsi" w:eastAsia="Arial" w:hAnsiTheme="minorHAnsi" w:cstheme="minorHAnsi"/>
          <w:b/>
          <w:spacing w:val="-1"/>
          <w:sz w:val="32"/>
          <w:szCs w:val="32"/>
        </w:rPr>
        <w:t xml:space="preserve"> RELEAS</w:t>
      </w:r>
      <w:r w:rsidRPr="00A32832">
        <w:rPr>
          <w:rFonts w:asciiTheme="minorHAnsi" w:eastAsia="Arial" w:hAnsiTheme="minorHAnsi" w:cstheme="minorHAnsi"/>
          <w:b/>
          <w:sz w:val="32"/>
          <w:szCs w:val="32"/>
        </w:rPr>
        <w:t xml:space="preserve">E </w:t>
      </w:r>
      <w:r w:rsidRPr="00A32832">
        <w:rPr>
          <w:rFonts w:asciiTheme="minorHAnsi" w:eastAsia="Arial" w:hAnsiTheme="minorHAnsi" w:cstheme="minorHAnsi"/>
          <w:b/>
          <w:spacing w:val="-1"/>
          <w:sz w:val="32"/>
          <w:szCs w:val="32"/>
        </w:rPr>
        <w:t>O</w:t>
      </w:r>
      <w:r w:rsidRPr="00A32832">
        <w:rPr>
          <w:rFonts w:asciiTheme="minorHAnsi" w:eastAsia="Arial" w:hAnsiTheme="minorHAnsi" w:cstheme="minorHAnsi"/>
          <w:b/>
          <w:sz w:val="32"/>
          <w:szCs w:val="32"/>
        </w:rPr>
        <w:t xml:space="preserve">F </w:t>
      </w:r>
      <w:r w:rsidRPr="00A32832">
        <w:rPr>
          <w:rFonts w:asciiTheme="minorHAnsi" w:eastAsia="Arial" w:hAnsiTheme="minorHAnsi" w:cstheme="minorHAnsi"/>
          <w:b/>
          <w:spacing w:val="-1"/>
          <w:sz w:val="32"/>
          <w:szCs w:val="32"/>
        </w:rPr>
        <w:t>LIABILIT</w:t>
      </w:r>
      <w:r w:rsidRPr="00A32832">
        <w:rPr>
          <w:rFonts w:asciiTheme="minorHAnsi" w:eastAsia="Arial" w:hAnsiTheme="minorHAnsi" w:cstheme="minorHAnsi"/>
          <w:b/>
          <w:sz w:val="32"/>
          <w:szCs w:val="32"/>
        </w:rPr>
        <w:t>Y</w:t>
      </w:r>
    </w:p>
    <w:p w14:paraId="46DAD0CF" w14:textId="77777777" w:rsidR="00227362" w:rsidRPr="00A32832" w:rsidRDefault="00227362">
      <w:pPr>
        <w:spacing w:before="6" w:line="100" w:lineRule="exact"/>
        <w:rPr>
          <w:rFonts w:asciiTheme="minorHAnsi" w:hAnsiTheme="minorHAnsi" w:cstheme="minorHAnsi"/>
          <w:sz w:val="11"/>
          <w:szCs w:val="11"/>
        </w:rPr>
      </w:pPr>
    </w:p>
    <w:p w14:paraId="53897E3F" w14:textId="77777777" w:rsidR="00227362" w:rsidRPr="00A32832" w:rsidRDefault="00227362">
      <w:pPr>
        <w:spacing w:line="200" w:lineRule="exact"/>
        <w:rPr>
          <w:rFonts w:asciiTheme="minorHAnsi" w:hAnsiTheme="minorHAnsi" w:cstheme="minorHAnsi"/>
        </w:rPr>
      </w:pPr>
    </w:p>
    <w:p w14:paraId="5CBD2A0D" w14:textId="77777777" w:rsidR="00227362" w:rsidRPr="00A32832" w:rsidRDefault="00A56072">
      <w:pPr>
        <w:ind w:left="129"/>
        <w:rPr>
          <w:rFonts w:asciiTheme="minorHAnsi" w:eastAsia="Arial" w:hAnsiTheme="minorHAnsi" w:cstheme="minorHAnsi"/>
          <w:sz w:val="24"/>
          <w:szCs w:val="24"/>
        </w:rPr>
      </w:pPr>
      <w:r w:rsidRPr="00A32832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A32832">
        <w:rPr>
          <w:rFonts w:asciiTheme="minorHAnsi" w:eastAsia="Arial" w:hAnsiTheme="minorHAnsi" w:cstheme="minorHAnsi"/>
          <w:sz w:val="24"/>
          <w:szCs w:val="24"/>
        </w:rPr>
        <w:t xml:space="preserve">rior to having </w:t>
      </w:r>
      <w:r w:rsidRPr="00A32832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A32832">
        <w:rPr>
          <w:rFonts w:asciiTheme="minorHAnsi" w:eastAsia="Arial" w:hAnsiTheme="minorHAnsi" w:cstheme="minorHAnsi"/>
          <w:sz w:val="24"/>
          <w:szCs w:val="24"/>
        </w:rPr>
        <w:t xml:space="preserve">y dogs attend </w:t>
      </w:r>
      <w:r w:rsidRPr="00A32832">
        <w:rPr>
          <w:rFonts w:asciiTheme="minorHAnsi" w:eastAsia="Arial" w:hAnsiTheme="minorHAnsi" w:cstheme="minorHAnsi"/>
          <w:spacing w:val="-1"/>
          <w:sz w:val="24"/>
          <w:szCs w:val="24"/>
        </w:rPr>
        <w:t>W</w:t>
      </w:r>
      <w:r w:rsidRPr="00A32832">
        <w:rPr>
          <w:rFonts w:asciiTheme="minorHAnsi" w:eastAsia="Arial" w:hAnsiTheme="minorHAnsi" w:cstheme="minorHAnsi"/>
          <w:sz w:val="24"/>
          <w:szCs w:val="24"/>
        </w:rPr>
        <w:t xml:space="preserve">agz </w:t>
      </w:r>
      <w:r w:rsidRPr="00A32832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A32832">
        <w:rPr>
          <w:rFonts w:asciiTheme="minorHAnsi" w:eastAsia="Arial" w:hAnsiTheme="minorHAnsi" w:cstheme="minorHAnsi"/>
          <w:sz w:val="24"/>
          <w:szCs w:val="24"/>
        </w:rPr>
        <w:t>aycare:</w:t>
      </w:r>
    </w:p>
    <w:p w14:paraId="60031587" w14:textId="77777777" w:rsidR="00227362" w:rsidRPr="00A32832" w:rsidRDefault="00227362">
      <w:pPr>
        <w:spacing w:before="8" w:line="100" w:lineRule="exact"/>
        <w:rPr>
          <w:rFonts w:asciiTheme="minorHAnsi" w:hAnsiTheme="minorHAnsi" w:cstheme="minorHAnsi"/>
          <w:sz w:val="12"/>
          <w:szCs w:val="12"/>
        </w:rPr>
      </w:pPr>
    </w:p>
    <w:p w14:paraId="715DCFF4" w14:textId="77777777" w:rsidR="00227362" w:rsidRPr="00A32832" w:rsidRDefault="0022736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6FFC3C5" w14:textId="77777777" w:rsidR="00227362" w:rsidRPr="00A32832" w:rsidRDefault="00A56072">
      <w:pPr>
        <w:ind w:left="114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acknow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edg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t:</w:t>
      </w:r>
    </w:p>
    <w:p w14:paraId="0D06276C" w14:textId="77777777" w:rsidR="00227362" w:rsidRPr="00A32832" w:rsidRDefault="00A56072">
      <w:pPr>
        <w:tabs>
          <w:tab w:val="left" w:pos="1020"/>
        </w:tabs>
        <w:spacing w:before="39" w:line="247" w:lineRule="auto"/>
        <w:ind w:left="1025" w:right="128" w:hanging="7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z w:val="22"/>
          <w:szCs w:val="22"/>
        </w:rPr>
        <w:tab/>
        <w:t>In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adm</w:t>
      </w:r>
      <w:r w:rsidRPr="00A32832">
        <w:rPr>
          <w:rFonts w:asciiTheme="minorHAnsi" w:eastAsia="Arial" w:hAnsiTheme="minorHAnsi" w:cstheme="minorHAnsi"/>
          <w:sz w:val="22"/>
          <w:szCs w:val="22"/>
        </w:rPr>
        <w:t>itti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g</w:t>
      </w:r>
      <w:r w:rsidRPr="00A32832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</w:t>
      </w:r>
      <w:r w:rsidRPr="00A32832">
        <w:rPr>
          <w:rFonts w:asciiTheme="minorHAnsi" w:eastAsia="Arial" w:hAnsiTheme="minorHAnsi" w:cstheme="minorHAnsi"/>
          <w:sz w:val="22"/>
          <w:szCs w:val="22"/>
        </w:rPr>
        <w:t>(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z w:val="22"/>
          <w:szCs w:val="22"/>
        </w:rPr>
        <w:t>),</w:t>
      </w:r>
      <w:r w:rsidRPr="00A32832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is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g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ep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esen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</w:t>
      </w:r>
      <w:r w:rsidRPr="00A32832">
        <w:rPr>
          <w:rFonts w:asciiTheme="minorHAnsi" w:eastAsia="Arial" w:hAnsiTheme="minorHAnsi" w:cstheme="minorHAnsi"/>
          <w:sz w:val="22"/>
          <w:szCs w:val="22"/>
        </w:rPr>
        <w:t>(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in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goo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hea</w:t>
      </w:r>
      <w:r w:rsidRPr="00A32832">
        <w:rPr>
          <w:rFonts w:asciiTheme="minorHAnsi" w:eastAsia="Arial" w:hAnsiTheme="minorHAnsi" w:cstheme="minorHAnsi"/>
          <w:sz w:val="22"/>
          <w:szCs w:val="22"/>
        </w:rPr>
        <w:t>lth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hav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no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harme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show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aggress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behav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ou</w:t>
      </w:r>
      <w:r w:rsidRPr="00A32832">
        <w:rPr>
          <w:rFonts w:asciiTheme="minorHAnsi" w:eastAsia="Arial" w:hAnsiTheme="minorHAnsi" w:cstheme="minorHAnsi"/>
          <w:sz w:val="22"/>
          <w:szCs w:val="22"/>
        </w:rPr>
        <w:t>r 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owa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5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mal 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person.</w:t>
      </w:r>
    </w:p>
    <w:p w14:paraId="40231F52" w14:textId="77777777" w:rsidR="00227362" w:rsidRPr="00A32832" w:rsidRDefault="00A56072">
      <w:pPr>
        <w:tabs>
          <w:tab w:val="left" w:pos="1020"/>
        </w:tabs>
        <w:spacing w:before="26" w:line="250" w:lineRule="auto"/>
        <w:ind w:left="1025" w:right="128" w:hanging="7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z w:val="22"/>
          <w:szCs w:val="22"/>
        </w:rPr>
        <w:tab/>
      </w:r>
      <w:r w:rsidRPr="00A32832">
        <w:rPr>
          <w:rFonts w:asciiTheme="minorHAnsi" w:eastAsia="Arial" w:hAnsiTheme="minorHAnsi" w:cstheme="minorHAnsi"/>
          <w:spacing w:val="-2"/>
          <w:sz w:val="22"/>
          <w:szCs w:val="22"/>
        </w:rPr>
        <w:t>W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is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cag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env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ronmen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accep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her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ar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nheren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sk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as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oc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ed w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ith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suc</w:t>
      </w:r>
      <w:r w:rsidRPr="00A32832">
        <w:rPr>
          <w:rFonts w:asciiTheme="minorHAnsi" w:eastAsia="Arial" w:hAnsiTheme="minorHAnsi" w:cstheme="minorHAnsi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</w:t>
      </w:r>
      <w:r w:rsidRPr="00A32832">
        <w:rPr>
          <w:rFonts w:asciiTheme="minorHAnsi" w:eastAsia="Arial" w:hAnsiTheme="minorHAnsi" w:cstheme="minorHAnsi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env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ronmen</w:t>
      </w:r>
      <w:r w:rsidRPr="00A32832">
        <w:rPr>
          <w:rFonts w:asciiTheme="minorHAnsi" w:eastAsia="Arial" w:hAnsiTheme="minorHAnsi" w:cstheme="minorHAnsi"/>
          <w:sz w:val="22"/>
          <w:szCs w:val="22"/>
        </w:rPr>
        <w:t>t,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nc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g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(bu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no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li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it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o)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:</w:t>
      </w: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316"/>
        <w:gridCol w:w="5687"/>
      </w:tblGrid>
      <w:tr w:rsidR="00227362" w:rsidRPr="00A32832" w14:paraId="7974B982" w14:textId="77777777">
        <w:trPr>
          <w:trHeight w:hRule="exact" w:val="33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5E6E315" w14:textId="77777777" w:rsidR="00227362" w:rsidRPr="00A32832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5A24FCE" w14:textId="77777777" w:rsidR="00227362" w:rsidRPr="00A32832" w:rsidRDefault="00A56072">
            <w:pPr>
              <w:spacing w:before="75"/>
              <w:ind w:left="8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A32832">
              <w:rPr>
                <w:rFonts w:asciiTheme="minorHAnsi" w:eastAsia="Arial" w:hAnsiTheme="minorHAnsi" w:cstheme="minorHAnsi"/>
                <w:w w:val="101"/>
                <w:sz w:val="22"/>
                <w:szCs w:val="22"/>
              </w:rPr>
              <w:t>i</w:t>
            </w:r>
            <w:proofErr w:type="spellEnd"/>
            <w:r w:rsidRPr="00A32832">
              <w:rPr>
                <w:rFonts w:asciiTheme="minorHAnsi" w:eastAsia="Arial" w:hAnsiTheme="minorHAnsi" w:cstheme="minorHAnsi"/>
                <w:w w:val="101"/>
                <w:sz w:val="22"/>
                <w:szCs w:val="22"/>
              </w:rPr>
              <w:t>.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14:paraId="4EDC6DFF" w14:textId="77777777" w:rsidR="00227362" w:rsidRPr="00A32832" w:rsidRDefault="00A56072" w:rsidP="00A32832">
            <w:pPr>
              <w:spacing w:before="75"/>
              <w:ind w:left="13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Trans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f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commun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cab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ill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nes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suc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h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kenne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cough</w:t>
            </w:r>
            <w:r w:rsidRPr="00A32832">
              <w:rPr>
                <w:rFonts w:asciiTheme="minorHAnsi" w:eastAsia="Arial" w:hAnsiTheme="minorHAnsi" w:cstheme="minorHAnsi"/>
                <w:w w:val="101"/>
                <w:sz w:val="22"/>
                <w:szCs w:val="22"/>
              </w:rPr>
              <w:t>.</w:t>
            </w:r>
          </w:p>
        </w:tc>
      </w:tr>
      <w:tr w:rsidR="00227362" w:rsidRPr="00A32832" w14:paraId="1F76CA44" w14:textId="77777777">
        <w:trPr>
          <w:trHeight w:hRule="exact" w:val="269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DFDA352" w14:textId="77777777" w:rsidR="00227362" w:rsidRPr="00A32832" w:rsidRDefault="00A56072" w:rsidP="00A32832">
            <w:pPr>
              <w:spacing w:before="9"/>
              <w:ind w:left="40" w:right="-1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ii.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66F3444" w14:textId="77777777" w:rsidR="00227362" w:rsidRPr="00A32832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14:paraId="0334E661" w14:textId="77777777" w:rsidR="00227362" w:rsidRPr="00A32832" w:rsidRDefault="00A56072" w:rsidP="00A32832">
            <w:pPr>
              <w:spacing w:before="9"/>
              <w:ind w:left="13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j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nc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ud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b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oke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na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ab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ons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A32832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ts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an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so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re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 xml:space="preserve"> pads</w:t>
            </w:r>
            <w:r w:rsidRPr="00A32832">
              <w:rPr>
                <w:rFonts w:asciiTheme="minorHAnsi" w:eastAsia="Arial" w:hAnsiTheme="minorHAnsi" w:cstheme="minorHAnsi"/>
                <w:w w:val="101"/>
                <w:sz w:val="22"/>
                <w:szCs w:val="22"/>
              </w:rPr>
              <w:t>.</w:t>
            </w:r>
          </w:p>
        </w:tc>
      </w:tr>
      <w:tr w:rsidR="00227362" w:rsidRPr="00A32832" w14:paraId="0CEB5F66" w14:textId="77777777">
        <w:trPr>
          <w:trHeight w:hRule="exact" w:val="307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B3A60EF" w14:textId="77777777" w:rsidR="00227362" w:rsidRPr="00A32832" w:rsidRDefault="00A56072">
            <w:pPr>
              <w:spacing w:before="9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iii.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9A56D37" w14:textId="77777777" w:rsidR="00227362" w:rsidRPr="00A32832" w:rsidRDefault="00227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14:paraId="5A5BC041" w14:textId="77777777" w:rsidR="00227362" w:rsidRPr="00A32832" w:rsidRDefault="00A56072" w:rsidP="00A32832">
            <w:pPr>
              <w:spacing w:before="9"/>
              <w:ind w:left="133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Behav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ou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r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ob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l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ems</w:t>
            </w:r>
            <w:r w:rsidRPr="00A32832">
              <w:rPr>
                <w:rFonts w:asciiTheme="minorHAnsi" w:eastAsia="Arial" w:hAnsiTheme="minorHAnsi" w:cstheme="minorHAnsi"/>
                <w:w w:val="101"/>
                <w:sz w:val="22"/>
                <w:szCs w:val="22"/>
              </w:rPr>
              <w:t>.</w:t>
            </w:r>
          </w:p>
        </w:tc>
      </w:tr>
    </w:tbl>
    <w:p w14:paraId="3CB7811B" w14:textId="77777777" w:rsidR="00227362" w:rsidRPr="00A32832" w:rsidRDefault="00A56072">
      <w:pPr>
        <w:spacing w:line="200" w:lineRule="exact"/>
        <w:ind w:left="1731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.     </w:t>
      </w:r>
      <w:r w:rsidRPr="00A32832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houg</w:t>
      </w:r>
      <w:r w:rsidRPr="00A32832">
        <w:rPr>
          <w:rFonts w:asciiTheme="minorHAnsi" w:eastAsia="Arial" w:hAnsiTheme="minorHAnsi" w:cstheme="minorHAnsi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r w:rsidRPr="00A32832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A32832">
        <w:rPr>
          <w:rFonts w:asciiTheme="minorHAnsi" w:eastAsia="Arial" w:hAnsiTheme="minorHAnsi" w:cstheme="minorHAnsi"/>
          <w:sz w:val="22"/>
          <w:szCs w:val="22"/>
        </w:rPr>
        <w:t>lly</w:t>
      </w:r>
      <w:r w:rsidRPr="00A32832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sc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eene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be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endance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Wagz</w:t>
      </w:r>
    </w:p>
    <w:p w14:paraId="66E0B35C" w14:textId="77777777" w:rsidR="00227362" w:rsidRPr="00A32832" w:rsidRDefault="00A56072">
      <w:pPr>
        <w:spacing w:before="10"/>
        <w:ind w:left="658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reta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th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r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gh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refus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attendanc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temporar</w:t>
      </w:r>
      <w:r w:rsidRPr="00A32832">
        <w:rPr>
          <w:rFonts w:asciiTheme="minorHAnsi" w:eastAsia="Arial" w:hAnsiTheme="minorHAnsi" w:cstheme="minorHAnsi"/>
          <w:sz w:val="22"/>
          <w:szCs w:val="22"/>
        </w:rPr>
        <w:t>ily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permanent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ly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me.</w:t>
      </w:r>
    </w:p>
    <w:p w14:paraId="23BF8D84" w14:textId="6337BA2C" w:rsidR="00227362" w:rsidRPr="00A32832" w:rsidRDefault="00A56072" w:rsidP="00A32832">
      <w:pPr>
        <w:spacing w:before="34" w:line="220" w:lineRule="exact"/>
        <w:ind w:left="1731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v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.      </w:t>
      </w:r>
      <w:r w:rsidRPr="00A32832">
        <w:rPr>
          <w:rFonts w:asciiTheme="minorHAnsi" w:eastAsia="Arial" w:hAnsiTheme="minorHAnsi" w:cstheme="minorHAnsi"/>
          <w:spacing w:val="14"/>
          <w:position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hav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e r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ea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unde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oo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d t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is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wa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ve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d </w:t>
      </w:r>
      <w:proofErr w:type="gramStart"/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ll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f</w:t>
      </w:r>
      <w:proofErr w:type="gramEnd"/>
      <w:r w:rsidRPr="00A32832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e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z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Da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y </w:t>
      </w:r>
      <w:r w:rsidRPr="00A32832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Ca</w:t>
      </w:r>
      <w:r w:rsidRPr="00A32832">
        <w:rPr>
          <w:rFonts w:asciiTheme="minorHAnsi" w:eastAsia="Arial" w:hAnsiTheme="minorHAnsi" w:cstheme="minorHAnsi"/>
          <w:position w:val="-1"/>
          <w:sz w:val="22"/>
          <w:szCs w:val="22"/>
        </w:rPr>
        <w:t>re</w:t>
      </w:r>
      <w:r w:rsidR="00A32832" w:rsidRPr="00A3283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ru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es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.</w:t>
      </w:r>
    </w:p>
    <w:p w14:paraId="6BB8BFC5" w14:textId="77777777" w:rsidR="00227362" w:rsidRPr="00A32832" w:rsidRDefault="00A56072">
      <w:pPr>
        <w:ind w:left="114" w:right="762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t:</w:t>
      </w:r>
    </w:p>
    <w:p w14:paraId="29A1CB19" w14:textId="77777777" w:rsidR="00227362" w:rsidRPr="00A32832" w:rsidRDefault="00A56072">
      <w:pPr>
        <w:tabs>
          <w:tab w:val="left" w:pos="900"/>
        </w:tabs>
        <w:spacing w:before="39" w:line="260" w:lineRule="auto"/>
        <w:ind w:left="1209" w:right="644" w:hanging="1033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z w:val="22"/>
          <w:szCs w:val="22"/>
        </w:rPr>
        <w:tab/>
        <w:t>I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so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ly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espons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>le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oss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damag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ha</w:t>
      </w:r>
      <w:r w:rsidRPr="00A32832">
        <w:rPr>
          <w:rFonts w:asciiTheme="minorHAnsi" w:eastAsia="Arial" w:hAnsiTheme="minorHAnsi" w:cstheme="minorHAnsi"/>
          <w:sz w:val="22"/>
          <w:szCs w:val="22"/>
        </w:rPr>
        <w:t>rm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cause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con</w:t>
      </w:r>
      <w:r w:rsidRPr="00A32832">
        <w:rPr>
          <w:rFonts w:asciiTheme="minorHAnsi" w:eastAsia="Arial" w:hAnsiTheme="minorHAnsi" w:cstheme="minorHAnsi"/>
          <w:sz w:val="22"/>
          <w:szCs w:val="22"/>
        </w:rPr>
        <w:t>tri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bu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b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m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dog(s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wh</w:t>
      </w:r>
      <w:r w:rsidRPr="00A32832">
        <w:rPr>
          <w:rFonts w:asciiTheme="minorHAnsi" w:eastAsia="Arial" w:hAnsiTheme="minorHAnsi" w:cstheme="minorHAnsi"/>
          <w:sz w:val="22"/>
          <w:szCs w:val="22"/>
        </w:rPr>
        <w:t>ile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it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is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</w:t>
      </w:r>
      <w:r w:rsidRPr="00A32832">
        <w:rPr>
          <w:rFonts w:asciiTheme="minorHAnsi" w:eastAsia="Arial" w:hAnsiTheme="minorHAnsi" w:cstheme="minorHAnsi"/>
          <w:sz w:val="22"/>
          <w:szCs w:val="22"/>
        </w:rPr>
        <w:t>tt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end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Daycare.</w:t>
      </w:r>
    </w:p>
    <w:p w14:paraId="3EF95287" w14:textId="77777777" w:rsidR="00227362" w:rsidRPr="00A32832" w:rsidRDefault="00A56072">
      <w:pPr>
        <w:tabs>
          <w:tab w:val="left" w:pos="900"/>
        </w:tabs>
        <w:spacing w:before="20" w:line="247" w:lineRule="auto"/>
        <w:ind w:left="903" w:right="82" w:hanging="7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z w:val="22"/>
          <w:szCs w:val="22"/>
        </w:rPr>
        <w:tab/>
      </w:r>
      <w:r w:rsidRPr="00A32832">
        <w:rPr>
          <w:rFonts w:asciiTheme="minorHAnsi" w:eastAsia="Arial" w:hAnsiTheme="minorHAnsi" w:cstheme="minorHAnsi"/>
          <w:spacing w:val="-2"/>
          <w:sz w:val="22"/>
          <w:szCs w:val="22"/>
        </w:rPr>
        <w:t>W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ile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dog(s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is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in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car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2"/>
          <w:sz w:val="22"/>
          <w:szCs w:val="22"/>
        </w:rPr>
        <w:t>W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Daycare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in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cas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ill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nes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emergenc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wher</w:t>
      </w:r>
      <w:r w:rsidRPr="00A32832">
        <w:rPr>
          <w:rFonts w:asciiTheme="minorHAnsi" w:eastAsia="Arial" w:hAnsiTheme="minorHAnsi" w:cstheme="minorHAnsi"/>
          <w:sz w:val="22"/>
          <w:szCs w:val="22"/>
        </w:rPr>
        <w:t>e I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canno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con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ed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represen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2"/>
          <w:sz w:val="22"/>
          <w:szCs w:val="22"/>
        </w:rPr>
        <w:t>W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z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Daycar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ma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see</w:t>
      </w:r>
      <w:r w:rsidRPr="00A32832">
        <w:rPr>
          <w:rFonts w:asciiTheme="minorHAnsi" w:eastAsia="Arial" w:hAnsiTheme="minorHAnsi" w:cstheme="minorHAnsi"/>
          <w:sz w:val="22"/>
          <w:szCs w:val="22"/>
        </w:rPr>
        <w:t>k 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mmed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te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Ve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ri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dog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.</w:t>
      </w:r>
    </w:p>
    <w:p w14:paraId="7DDFD3B7" w14:textId="77777777" w:rsidR="00227362" w:rsidRPr="00A32832" w:rsidRDefault="00A56072">
      <w:pPr>
        <w:spacing w:before="31"/>
        <w:ind w:left="176" w:right="180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)         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espons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>le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ll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cos</w:t>
      </w:r>
      <w:r w:rsidRPr="00A32832">
        <w:rPr>
          <w:rFonts w:asciiTheme="minorHAnsi" w:eastAsia="Arial" w:hAnsiTheme="minorHAnsi" w:cstheme="minorHAnsi"/>
          <w:sz w:val="22"/>
          <w:szCs w:val="22"/>
        </w:rPr>
        <w:t>ts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assoc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w</w:t>
      </w:r>
      <w:r w:rsidRPr="00A32832">
        <w:rPr>
          <w:rFonts w:asciiTheme="minorHAnsi" w:eastAsia="Arial" w:hAnsiTheme="minorHAnsi" w:cstheme="minorHAnsi"/>
          <w:sz w:val="22"/>
          <w:szCs w:val="22"/>
        </w:rPr>
        <w:t>ith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c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aus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b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above.</w:t>
      </w:r>
    </w:p>
    <w:p w14:paraId="0ECA090C" w14:textId="77777777" w:rsidR="00227362" w:rsidRPr="00A32832" w:rsidRDefault="00A56072">
      <w:pPr>
        <w:spacing w:before="34"/>
        <w:ind w:left="176" w:right="8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)        </w:t>
      </w:r>
      <w:r w:rsidRPr="00A32832">
        <w:rPr>
          <w:rFonts w:asciiTheme="minorHAnsi" w:eastAsia="Arial" w:hAnsiTheme="minorHAnsi" w:cstheme="minorHAnsi"/>
          <w:spacing w:val="5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</w:t>
      </w:r>
      <w:r w:rsidRPr="00A32832">
        <w:rPr>
          <w:rFonts w:asciiTheme="minorHAnsi" w:eastAsia="Arial" w:hAnsiTheme="minorHAnsi" w:cstheme="minorHAnsi"/>
          <w:sz w:val="22"/>
          <w:szCs w:val="22"/>
        </w:rPr>
        <w:t>ill</w:t>
      </w:r>
      <w:r w:rsidRPr="00A32832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ab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r w:rsidRPr="00A32832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se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ou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abov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in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Dayca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ve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eas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ab</w:t>
      </w:r>
      <w:r w:rsidRPr="00A32832">
        <w:rPr>
          <w:rFonts w:asciiTheme="minorHAnsi" w:eastAsia="Arial" w:hAnsiTheme="minorHAnsi" w:cstheme="minorHAnsi"/>
          <w:sz w:val="22"/>
          <w:szCs w:val="22"/>
        </w:rPr>
        <w:t>ilit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.</w:t>
      </w:r>
    </w:p>
    <w:p w14:paraId="77C9C4AF" w14:textId="77777777" w:rsidR="00227362" w:rsidRPr="00A32832" w:rsidRDefault="00A56072">
      <w:pPr>
        <w:spacing w:before="10" w:line="245" w:lineRule="auto"/>
        <w:ind w:left="903" w:right="84"/>
        <w:rPr>
          <w:rFonts w:asciiTheme="minorHAnsi" w:eastAsia="Arial" w:hAnsiTheme="minorHAnsi" w:cstheme="minorHAnsi"/>
          <w:sz w:val="22"/>
          <w:szCs w:val="22"/>
        </w:rPr>
      </w:pP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accep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proofErr w:type="gramStart"/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proofErr w:type="gramEnd"/>
      <w:r w:rsidRPr="00A32832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sz w:val="22"/>
          <w:szCs w:val="22"/>
        </w:rPr>
        <w:t>z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Dayca</w:t>
      </w:r>
      <w:r w:rsidRPr="00A32832">
        <w:rPr>
          <w:rFonts w:asciiTheme="minorHAnsi" w:eastAsia="Arial" w:hAnsiTheme="minorHAnsi" w:cstheme="minorHAnsi"/>
          <w:sz w:val="22"/>
          <w:szCs w:val="22"/>
        </w:rPr>
        <w:t>re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Ru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Regu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ons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accep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g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r w:rsidRPr="00A32832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ms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cond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s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emen</w:t>
      </w:r>
      <w:r w:rsidRPr="00A32832">
        <w:rPr>
          <w:rFonts w:asciiTheme="minorHAnsi" w:eastAsia="Arial" w:hAnsiTheme="minorHAnsi" w:cstheme="minorHAnsi"/>
          <w:sz w:val="22"/>
          <w:szCs w:val="22"/>
        </w:rPr>
        <w:t>ts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con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ne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w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n.</w:t>
      </w:r>
    </w:p>
    <w:p w14:paraId="128B57AD" w14:textId="77777777" w:rsidR="00227362" w:rsidRPr="00A32832" w:rsidRDefault="00227362">
      <w:pPr>
        <w:spacing w:before="6" w:line="120" w:lineRule="exact"/>
        <w:rPr>
          <w:rFonts w:asciiTheme="minorHAnsi" w:hAnsiTheme="minorHAnsi" w:cstheme="minorHAnsi"/>
          <w:sz w:val="14"/>
          <w:szCs w:val="14"/>
        </w:rPr>
      </w:pPr>
    </w:p>
    <w:p w14:paraId="22BE6CAC" w14:textId="213B6AA5" w:rsidR="00227362" w:rsidRPr="00A32832" w:rsidRDefault="00A56072" w:rsidP="00A32832">
      <w:pPr>
        <w:spacing w:line="247" w:lineRule="auto"/>
        <w:ind w:left="124" w:right="127" w:hanging="10"/>
        <w:rPr>
          <w:rFonts w:asciiTheme="minorHAnsi" w:eastAsia="Arial" w:hAnsiTheme="minorHAnsi" w:cstheme="minorHAnsi"/>
          <w:sz w:val="24"/>
          <w:szCs w:val="24"/>
        </w:rPr>
      </w:pP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eas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z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Dayca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re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 its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emp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oyee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agents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fr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li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ab</w:t>
      </w:r>
      <w:r w:rsidRPr="00A32832">
        <w:rPr>
          <w:rFonts w:asciiTheme="minorHAnsi" w:eastAsia="Arial" w:hAnsiTheme="minorHAnsi" w:cstheme="minorHAnsi"/>
          <w:sz w:val="22"/>
          <w:szCs w:val="22"/>
        </w:rPr>
        <w:t>ility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 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ndemn</w:t>
      </w:r>
      <w:r w:rsidRPr="00A32832">
        <w:rPr>
          <w:rFonts w:asciiTheme="minorHAnsi" w:eastAsia="Arial" w:hAnsiTheme="minorHAnsi" w:cstheme="minorHAnsi"/>
          <w:sz w:val="22"/>
          <w:szCs w:val="22"/>
        </w:rPr>
        <w:t>ify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Wagz Daycar</w:t>
      </w:r>
      <w:r w:rsidRPr="00A32832">
        <w:rPr>
          <w:rFonts w:asciiTheme="minorHAnsi" w:eastAsia="Arial" w:hAnsiTheme="minorHAnsi" w:cstheme="minorHAnsi"/>
          <w:sz w:val="22"/>
          <w:szCs w:val="22"/>
        </w:rPr>
        <w:t>e 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ro</w:t>
      </w:r>
      <w:r w:rsidRPr="00A32832">
        <w:rPr>
          <w:rFonts w:asciiTheme="minorHAnsi" w:eastAsia="Arial" w:hAnsiTheme="minorHAnsi" w:cstheme="minorHAnsi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ll</w:t>
      </w:r>
      <w:proofErr w:type="gramEnd"/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ever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ur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wha</w:t>
      </w:r>
      <w:r w:rsidRPr="00A32832">
        <w:rPr>
          <w:rFonts w:asciiTheme="minorHAnsi" w:eastAsia="Arial" w:hAnsiTheme="minorHAnsi" w:cstheme="minorHAnsi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soever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ar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rec</w:t>
      </w:r>
      <w:r w:rsidRPr="00A32832">
        <w:rPr>
          <w:rFonts w:asciiTheme="minorHAnsi" w:eastAsia="Arial" w:hAnsiTheme="minorHAnsi" w:cstheme="minorHAnsi"/>
          <w:sz w:val="22"/>
          <w:szCs w:val="22"/>
        </w:rPr>
        <w:t>tly</w:t>
      </w:r>
      <w:r w:rsidRPr="00A32832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 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rec</w:t>
      </w:r>
      <w:r w:rsidRPr="00A32832">
        <w:rPr>
          <w:rFonts w:asciiTheme="minorHAnsi" w:eastAsia="Arial" w:hAnsiTheme="minorHAnsi" w:cstheme="minorHAnsi"/>
          <w:sz w:val="22"/>
          <w:szCs w:val="22"/>
        </w:rPr>
        <w:t>tl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z w:val="22"/>
          <w:szCs w:val="22"/>
        </w:rPr>
        <w:t>,</w:t>
      </w:r>
      <w:r w:rsidRPr="00A32832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ro</w:t>
      </w:r>
      <w:r w:rsidRPr="00A32832">
        <w:rPr>
          <w:rFonts w:asciiTheme="minorHAnsi" w:eastAsia="Arial" w:hAnsiTheme="minorHAnsi" w:cstheme="minorHAnsi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y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dog(s</w:t>
      </w:r>
      <w:r w:rsidRPr="00A32832">
        <w:rPr>
          <w:rFonts w:asciiTheme="minorHAnsi" w:eastAsia="Arial" w:hAnsiTheme="minorHAnsi" w:cstheme="minorHAnsi"/>
          <w:sz w:val="22"/>
          <w:szCs w:val="22"/>
        </w:rPr>
        <w:t>)</w:t>
      </w:r>
      <w:r w:rsidRPr="00A32832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par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pa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in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ac</w:t>
      </w:r>
      <w:r w:rsidRPr="00A32832">
        <w:rPr>
          <w:rFonts w:asciiTheme="minorHAnsi" w:eastAsia="Arial" w:hAnsiTheme="minorHAnsi" w:cstheme="minorHAnsi"/>
          <w:sz w:val="22"/>
          <w:szCs w:val="22"/>
        </w:rPr>
        <w:t>ti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r</w:t>
      </w:r>
      <w:r w:rsidRPr="00A32832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us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A32832">
        <w:rPr>
          <w:rFonts w:asciiTheme="minorHAnsi" w:eastAsia="Arial" w:hAnsiTheme="minorHAnsi" w:cstheme="minorHAnsi"/>
          <w:sz w:val="22"/>
          <w:szCs w:val="22"/>
        </w:rPr>
        <w:t>f</w:t>
      </w:r>
      <w:r w:rsidRPr="00A32832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serv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2832">
        <w:rPr>
          <w:rFonts w:asciiTheme="minorHAnsi" w:eastAsia="Arial" w:hAnsiTheme="minorHAnsi" w:cstheme="minorHAnsi"/>
          <w:sz w:val="22"/>
          <w:szCs w:val="22"/>
        </w:rPr>
        <w:t>e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A32832">
        <w:rPr>
          <w:rFonts w:asciiTheme="minorHAnsi" w:eastAsia="Arial" w:hAnsiTheme="minorHAnsi" w:cstheme="minorHAnsi"/>
          <w:sz w:val="22"/>
          <w:szCs w:val="22"/>
        </w:rPr>
        <w:t>d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nc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A32832">
        <w:rPr>
          <w:rFonts w:asciiTheme="minorHAnsi" w:eastAsia="Arial" w:hAnsiTheme="minorHAnsi" w:cstheme="minorHAnsi"/>
          <w:sz w:val="22"/>
          <w:szCs w:val="22"/>
        </w:rPr>
        <w:t>g</w:t>
      </w:r>
      <w:r w:rsidRPr="00A32832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ega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2832">
        <w:rPr>
          <w:rFonts w:asciiTheme="minorHAnsi" w:eastAsia="Arial" w:hAnsiTheme="minorHAnsi" w:cstheme="minorHAnsi"/>
          <w:sz w:val="22"/>
          <w:szCs w:val="22"/>
        </w:rPr>
        <w:t>l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2832">
        <w:rPr>
          <w:rFonts w:asciiTheme="minorHAnsi" w:eastAsia="Arial" w:hAnsiTheme="minorHAnsi" w:cstheme="minorHAnsi"/>
          <w:sz w:val="22"/>
          <w:szCs w:val="22"/>
        </w:rPr>
        <w:t>s</w:t>
      </w:r>
      <w:r w:rsidRPr="00A32832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and med</w:t>
      </w:r>
      <w:r w:rsidRPr="00A32832">
        <w:rPr>
          <w:rFonts w:asciiTheme="minorHAnsi" w:eastAsia="Arial" w:hAnsiTheme="minorHAnsi" w:cstheme="minorHAnsi"/>
          <w:sz w:val="22"/>
          <w:szCs w:val="22"/>
        </w:rPr>
        <w:t>i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ca</w:t>
      </w:r>
      <w:r w:rsidRPr="00A32832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A32832">
        <w:rPr>
          <w:rFonts w:asciiTheme="minorHAnsi" w:eastAsia="Arial" w:hAnsiTheme="minorHAnsi" w:cstheme="minorHAnsi"/>
          <w:spacing w:val="-1"/>
          <w:sz w:val="22"/>
          <w:szCs w:val="22"/>
        </w:rPr>
        <w:t>expenses</w:t>
      </w:r>
      <w:r w:rsidRPr="00A32832">
        <w:rPr>
          <w:rFonts w:asciiTheme="minorHAnsi" w:eastAsia="Arial" w:hAnsiTheme="minorHAnsi" w:cstheme="minorHAnsi"/>
          <w:w w:val="101"/>
          <w:sz w:val="22"/>
          <w:szCs w:val="22"/>
        </w:rPr>
        <w:t>.</w:t>
      </w:r>
      <w:r w:rsidR="008F3FB4" w:rsidRPr="00A32832">
        <w:rPr>
          <w:rFonts w:asciiTheme="minorHAnsi" w:eastAsia="Arial" w:hAnsiTheme="minorHAnsi" w:cstheme="minorHAnsi"/>
          <w:w w:val="101"/>
          <w:sz w:val="22"/>
          <w:szCs w:val="22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HA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VE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D T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IS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AGR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EE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T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D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UND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D ITS TE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RM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S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D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UNDERSTAN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THA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T I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WA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VER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CERTA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IN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LEGA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L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GHT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S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B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 xml:space="preserve">Y 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GN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A32832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A32832">
        <w:rPr>
          <w:rFonts w:asciiTheme="minorHAnsi" w:eastAsia="Arial" w:hAnsiTheme="minorHAnsi" w:cstheme="minorHAnsi"/>
          <w:b/>
          <w:spacing w:val="-1"/>
          <w:sz w:val="24"/>
          <w:szCs w:val="24"/>
        </w:rPr>
        <w:t>T:</w:t>
      </w:r>
    </w:p>
    <w:p w14:paraId="7E5BD14E" w14:textId="77777777" w:rsidR="00227362" w:rsidRPr="00A32832" w:rsidRDefault="00227362">
      <w:pPr>
        <w:spacing w:before="7" w:line="28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680"/>
        <w:gridCol w:w="710"/>
        <w:gridCol w:w="1839"/>
      </w:tblGrid>
      <w:tr w:rsidR="00227362" w:rsidRPr="00A32832" w14:paraId="335CD46D" w14:textId="77777777" w:rsidTr="00A32832">
        <w:trPr>
          <w:trHeight w:hRule="exact" w:val="600"/>
          <w:jc w:val="center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A0D6" w14:textId="77777777" w:rsidR="00227362" w:rsidRPr="00A32832" w:rsidRDefault="00227362">
            <w:pPr>
              <w:spacing w:before="7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1C0331" w14:textId="77777777" w:rsidR="00227362" w:rsidRPr="00A32832" w:rsidRDefault="00A56072">
            <w:pPr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rint 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e: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33349" w14:textId="202A44AF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521B" w14:textId="77777777" w:rsidR="00227362" w:rsidRPr="00A32832" w:rsidRDefault="00227362">
            <w:pPr>
              <w:spacing w:before="7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1C6CE" w14:textId="77777777" w:rsidR="00227362" w:rsidRPr="00A32832" w:rsidRDefault="00A56072">
            <w:pPr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ate: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7D04" w14:textId="39786B7C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  <w:tr w:rsidR="00227362" w:rsidRPr="00A32832" w14:paraId="30238943" w14:textId="77777777" w:rsidTr="00A32832">
        <w:trPr>
          <w:trHeight w:hRule="exact" w:val="1042"/>
          <w:jc w:val="center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2880" w14:textId="77777777" w:rsidR="00227362" w:rsidRPr="00A32832" w:rsidRDefault="00227362">
            <w:pPr>
              <w:spacing w:before="3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4743E" w14:textId="77777777" w:rsidR="00227362" w:rsidRPr="00A32832" w:rsidRDefault="00227362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1E9C3BC7" w14:textId="77777777" w:rsidR="00227362" w:rsidRPr="00A32832" w:rsidRDefault="00A56072">
            <w:pPr>
              <w:ind w:left="-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32832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</w:t>
            </w:r>
            <w:r w:rsidRPr="00A32832">
              <w:rPr>
                <w:rFonts w:asciiTheme="minorHAnsi" w:eastAsia="Arial" w:hAnsiTheme="minorHAnsi" w:cstheme="minorHAnsi"/>
                <w:sz w:val="22"/>
                <w:szCs w:val="22"/>
              </w:rPr>
              <w:t>ignature:</w:t>
            </w:r>
          </w:p>
        </w:tc>
        <w:tc>
          <w:tcPr>
            <w:tcW w:w="7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FF2E" w14:textId="28322CCA" w:rsidR="00227362" w:rsidRPr="00A32832" w:rsidRDefault="00227362">
            <w:pPr>
              <w:rPr>
                <w:rFonts w:asciiTheme="minorHAnsi" w:hAnsiTheme="minorHAnsi" w:cstheme="minorHAnsi"/>
              </w:rPr>
            </w:pPr>
          </w:p>
        </w:tc>
      </w:tr>
    </w:tbl>
    <w:p w14:paraId="5E55AB5A" w14:textId="77777777" w:rsidR="00A56072" w:rsidRDefault="00A56072"/>
    <w:sectPr w:rsidR="00A56072" w:rsidSect="008F3FB4">
      <w:footerReference w:type="default" r:id="rId10"/>
      <w:pgSz w:w="12240" w:h="15840"/>
      <w:pgMar w:top="1000" w:right="758" w:bottom="280" w:left="851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97369" w14:textId="77777777" w:rsidR="00FE4599" w:rsidRDefault="00FE4599">
      <w:r>
        <w:separator/>
      </w:r>
    </w:p>
  </w:endnote>
  <w:endnote w:type="continuationSeparator" w:id="0">
    <w:p w14:paraId="6D4E7EA1" w14:textId="77777777" w:rsidR="00FE4599" w:rsidRDefault="00FE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B9FA" w14:textId="7AA66A9B" w:rsidR="00227362" w:rsidRDefault="00227362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8087" w14:textId="77777777" w:rsidR="00227362" w:rsidRDefault="00000000">
    <w:pPr>
      <w:spacing w:line="200" w:lineRule="exact"/>
    </w:pPr>
    <w:r>
      <w:pict w14:anchorId="7D1425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.55pt;margin-top:718.5pt;width:377.6pt;height:24.55pt;z-index:-251657728;mso-position-horizontal-relative:page;mso-position-vertical-relative:page" filled="f" stroked="f">
          <v:textbox style="mso-next-textbox:#_x0000_s1025" inset="0,0,0,0">
            <w:txbxContent>
              <w:p w14:paraId="2491270A" w14:textId="77777777" w:rsidR="00227362" w:rsidRDefault="00A56072">
                <w:pPr>
                  <w:spacing w:line="220" w:lineRule="exact"/>
                  <w:ind w:left="2162" w:right="210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Monda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to </w:t>
                </w:r>
                <w:r>
                  <w:rPr>
                    <w:rFonts w:ascii="Arial" w:eastAsia="Arial" w:hAnsi="Arial" w:cs="Arial"/>
                    <w:spacing w:val="-1"/>
                  </w:rPr>
                  <w:t>Fr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da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7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</w:rPr>
                  <w:t>00a</w:t>
                </w:r>
                <w:r>
                  <w:rPr>
                    <w:rFonts w:ascii="Arial" w:eastAsia="Arial" w:hAnsi="Arial" w:cs="Arial"/>
                  </w:rPr>
                  <w:t xml:space="preserve">m to </w:t>
                </w:r>
                <w:r>
                  <w:rPr>
                    <w:rFonts w:ascii="Arial" w:eastAsia="Arial" w:hAnsi="Arial" w:cs="Arial"/>
                    <w:spacing w:val="-1"/>
                  </w:rPr>
                  <w:t>6</w:t>
                </w:r>
                <w:r>
                  <w:rPr>
                    <w:rFonts w:ascii="Arial" w:eastAsia="Arial" w:hAnsi="Arial" w:cs="Arial"/>
                    <w:w w:val="101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</w:rPr>
                  <w:t>00p</w:t>
                </w:r>
                <w:r>
                  <w:rPr>
                    <w:rFonts w:ascii="Arial" w:eastAsia="Arial" w:hAnsi="Arial" w:cs="Arial"/>
                  </w:rPr>
                  <w:t>m</w:t>
                </w:r>
              </w:p>
              <w:p w14:paraId="6F9363BA" w14:textId="77777777" w:rsidR="00227362" w:rsidRDefault="00A56072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U1</w:t>
                </w:r>
                <w:r>
                  <w:rPr>
                    <w:rFonts w:ascii="Arial" w:eastAsia="Arial" w:hAnsi="Arial" w:cs="Arial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</w:rPr>
                  <w:t>2</w:t>
                </w:r>
                <w:r>
                  <w:rPr>
                    <w:rFonts w:ascii="Arial" w:eastAsia="Arial" w:hAnsi="Arial" w:cs="Arial"/>
                  </w:rPr>
                  <w:t xml:space="preserve">5 </w:t>
                </w:r>
                <w:r>
                  <w:rPr>
                    <w:rFonts w:ascii="Arial" w:eastAsia="Arial" w:hAnsi="Arial" w:cs="Arial"/>
                    <w:spacing w:val="-1"/>
                  </w:rPr>
                  <w:t>Ze</w:t>
                </w:r>
                <w:r>
                  <w:rPr>
                    <w:rFonts w:ascii="Arial" w:eastAsia="Arial" w:hAnsi="Arial" w:cs="Arial"/>
                  </w:rPr>
                  <w:t xml:space="preserve">ta </w:t>
                </w:r>
                <w:r>
                  <w:rPr>
                    <w:rFonts w:ascii="Arial" w:eastAsia="Arial" w:hAnsi="Arial" w:cs="Arial"/>
                    <w:spacing w:val="-1"/>
                  </w:rPr>
                  <w:t>Crescen</w:t>
                </w:r>
                <w:r>
                  <w:rPr>
                    <w:rFonts w:ascii="Arial" w:eastAsia="Arial" w:hAnsi="Arial" w:cs="Arial"/>
                  </w:rPr>
                  <w:t>t,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’</w:t>
                </w:r>
                <w:r>
                  <w:rPr>
                    <w:rFonts w:ascii="Arial" w:eastAsia="Arial" w:hAnsi="Arial" w:cs="Arial"/>
                    <w:spacing w:val="-1"/>
                  </w:rPr>
                  <w:t>Conno</w:t>
                </w:r>
                <w:r>
                  <w:rPr>
                    <w:rFonts w:ascii="Arial" w:eastAsia="Arial" w:hAnsi="Arial" w:cs="Arial"/>
                  </w:rPr>
                  <w:t>r |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PH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041</w:t>
                </w:r>
                <w:r>
                  <w:rPr>
                    <w:rFonts w:ascii="Arial" w:eastAsia="Arial" w:hAnsi="Arial" w:cs="Arial"/>
                  </w:rPr>
                  <w:t>5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46</w:t>
                </w:r>
                <w:r>
                  <w:rPr>
                    <w:rFonts w:ascii="Arial" w:eastAsia="Arial" w:hAnsi="Arial" w:cs="Arial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37</w:t>
                </w:r>
                <w:r>
                  <w:rPr>
                    <w:rFonts w:ascii="Arial" w:eastAsia="Arial" w:hAnsi="Arial" w:cs="Arial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|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spacing w:val="-1"/>
                    </w:rPr>
                    <w:t>wagzdaycare19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@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gma</w:t>
                  </w:r>
                  <w:r>
                    <w:rPr>
                      <w:rFonts w:ascii="Arial" w:eastAsia="Arial" w:hAnsi="Arial" w:cs="Arial"/>
                    </w:rPr>
                    <w:t>il</w:t>
                  </w:r>
                  <w:r>
                    <w:rPr>
                      <w:rFonts w:ascii="Arial" w:eastAsia="Arial" w:hAnsi="Arial" w:cs="Arial"/>
                      <w:w w:val="101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co</w:t>
                  </w:r>
                  <w:r>
                    <w:rPr>
                      <w:rFonts w:ascii="Arial" w:eastAsia="Arial" w:hAnsi="Arial" w:cs="Arial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70D8" w14:textId="77777777" w:rsidR="00FE4599" w:rsidRDefault="00FE4599">
      <w:r>
        <w:separator/>
      </w:r>
    </w:p>
  </w:footnote>
  <w:footnote w:type="continuationSeparator" w:id="0">
    <w:p w14:paraId="0B8EF695" w14:textId="77777777" w:rsidR="00FE4599" w:rsidRDefault="00FE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B5D"/>
    <w:multiLevelType w:val="multilevel"/>
    <w:tmpl w:val="8D7A29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3B0C78"/>
    <w:multiLevelType w:val="hybridMultilevel"/>
    <w:tmpl w:val="20884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C8E"/>
    <w:multiLevelType w:val="hybridMultilevel"/>
    <w:tmpl w:val="117AB57A"/>
    <w:lvl w:ilvl="0" w:tplc="0C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1968928086">
    <w:abstractNumId w:val="0"/>
  </w:num>
  <w:num w:numId="2" w16cid:durableId="1446384732">
    <w:abstractNumId w:val="1"/>
  </w:num>
  <w:num w:numId="3" w16cid:durableId="96307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62"/>
    <w:rsid w:val="000A5D8F"/>
    <w:rsid w:val="000A6956"/>
    <w:rsid w:val="000B5694"/>
    <w:rsid w:val="001521C5"/>
    <w:rsid w:val="00166F9C"/>
    <w:rsid w:val="001C2E0D"/>
    <w:rsid w:val="001D0C5C"/>
    <w:rsid w:val="00227362"/>
    <w:rsid w:val="00275D43"/>
    <w:rsid w:val="00311E0D"/>
    <w:rsid w:val="003E1EC2"/>
    <w:rsid w:val="005372EF"/>
    <w:rsid w:val="0057059F"/>
    <w:rsid w:val="005E685E"/>
    <w:rsid w:val="005F53AE"/>
    <w:rsid w:val="006F45C0"/>
    <w:rsid w:val="0072174A"/>
    <w:rsid w:val="008A2F4E"/>
    <w:rsid w:val="008F3FB4"/>
    <w:rsid w:val="009A7EA1"/>
    <w:rsid w:val="009E1499"/>
    <w:rsid w:val="00A32832"/>
    <w:rsid w:val="00A56072"/>
    <w:rsid w:val="00BD3BBA"/>
    <w:rsid w:val="00C16DE2"/>
    <w:rsid w:val="00C27904"/>
    <w:rsid w:val="00CC4CC9"/>
    <w:rsid w:val="00D657DA"/>
    <w:rsid w:val="00DA632E"/>
    <w:rsid w:val="00E704B9"/>
    <w:rsid w:val="00F41D2A"/>
    <w:rsid w:val="00FB5A6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366EA1F"/>
  <w15:docId w15:val="{7D97C3D9-5EF5-4504-B9DC-3756FFB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3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1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2A"/>
  </w:style>
  <w:style w:type="paragraph" w:styleId="Footer">
    <w:name w:val="footer"/>
    <w:basedOn w:val="Normal"/>
    <w:link w:val="FooterChar"/>
    <w:uiPriority w:val="99"/>
    <w:unhideWhenUsed/>
    <w:rsid w:val="00F41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2A"/>
  </w:style>
  <w:style w:type="paragraph" w:styleId="ListParagraph">
    <w:name w:val="List Paragraph"/>
    <w:basedOn w:val="Normal"/>
    <w:uiPriority w:val="34"/>
    <w:qFormat/>
    <w:rsid w:val="00A3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agzdaycare19@gmail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gzdaycare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Murad Harris</dc:creator>
  <cp:keywords/>
  <dc:description/>
  <cp:lastModifiedBy>Alexander F. Wilson</cp:lastModifiedBy>
  <cp:revision>2</cp:revision>
  <cp:lastPrinted>2024-10-01T06:37:00Z</cp:lastPrinted>
  <dcterms:created xsi:type="dcterms:W3CDTF">2024-10-01T06:37:00Z</dcterms:created>
  <dcterms:modified xsi:type="dcterms:W3CDTF">2024-10-01T06:37:00Z</dcterms:modified>
</cp:coreProperties>
</file>